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52" w:rsidRDefault="00E3321A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</w:p>
    <w:p w:rsidR="00E3321A" w:rsidRPr="00060605" w:rsidRDefault="00E3321A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Тамирская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3E5752" w:rsidRPr="00060605" w:rsidRDefault="00E3321A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Шикуевой</w:t>
      </w:r>
      <w:proofErr w:type="spellEnd"/>
      <w:r>
        <w:rPr>
          <w:rFonts w:ascii="Times New Roman" w:hAnsi="Times New Roman" w:cs="Times New Roman"/>
          <w:sz w:val="24"/>
        </w:rPr>
        <w:t xml:space="preserve"> Г.А.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</w:t>
      </w: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  <w:r w:rsidR="003E5752" w:rsidRPr="00BB0D97">
        <w:rPr>
          <w:rFonts w:ascii="Times New Roman" w:hAnsi="Times New Roman" w:cs="Times New Roman"/>
          <w:sz w:val="24"/>
        </w:rPr>
        <w:t xml:space="preserve">                      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r w:rsidR="00E51034">
        <w:rPr>
          <w:rFonts w:ascii="Times New Roman" w:hAnsi="Times New Roman" w:cs="Times New Roman"/>
          <w:sz w:val="24"/>
        </w:rPr>
        <w:t>ы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bookmarkStart w:id="0" w:name="_GoBack"/>
      <w:bookmarkEnd w:id="0"/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  <w:r>
        <w:rPr>
          <w:rFonts w:ascii="Times New Roman" w:hAnsi="Times New Roman" w:cs="Times New Roman"/>
          <w:sz w:val="24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</w:t>
      </w:r>
      <w:r>
        <w:rPr>
          <w:rFonts w:ascii="Times New Roman" w:hAnsi="Times New Roman" w:cs="Times New Roman"/>
          <w:sz w:val="20"/>
        </w:rPr>
        <w:t xml:space="preserve"> </w:t>
      </w:r>
      <w:r w:rsidRPr="00EA4C79">
        <w:rPr>
          <w:rFonts w:ascii="Times New Roman" w:hAnsi="Times New Roman" w:cs="Times New Roman"/>
          <w:sz w:val="20"/>
        </w:rPr>
        <w:t>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  <w:r w:rsidRPr="006744F9">
        <w:rPr>
          <w:rFonts w:ascii="Times New Roman" w:hAnsi="Times New Roman" w:cs="Times New Roman"/>
          <w:sz w:val="20"/>
        </w:rPr>
        <w:t xml:space="preserve">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  <w:r w:rsidR="00DE5D89">
        <w:rPr>
          <w:rFonts w:ascii="Times New Roman" w:hAnsi="Times New Roman" w:cs="Times New Roman"/>
          <w:sz w:val="24"/>
        </w:rPr>
        <w:t xml:space="preserve"> 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                  </w:t>
      </w:r>
      <w:r w:rsidR="00FA3D94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A4C79">
        <w:rPr>
          <w:rFonts w:ascii="Times New Roman" w:hAnsi="Times New Roman" w:cs="Times New Roman"/>
          <w:sz w:val="20"/>
        </w:rPr>
        <w:t>дата рождения</w:t>
      </w:r>
      <w:r w:rsidRPr="00A5030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B0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  <w:r w:rsidRPr="006744F9">
        <w:rPr>
          <w:rFonts w:ascii="Times New Roman" w:hAnsi="Times New Roman" w:cs="Times New Roman"/>
        </w:rPr>
        <w:t xml:space="preserve"> 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«____»_______________20____г.          </w:t>
      </w:r>
      <w:r w:rsidR="00FA3D94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__________________/___________________/</w:t>
      </w:r>
    </w:p>
    <w:p w:rsidR="00E06BEE" w:rsidRDefault="008D4407" w:rsidP="00DE5D8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 xml:space="preserve">Даю согласие на </w:t>
      </w:r>
      <w:proofErr w:type="gramStart"/>
      <w:r w:rsidRPr="0020716B">
        <w:rPr>
          <w:rFonts w:ascii="Times New Roman" w:hAnsi="Times New Roman" w:cs="Times New Roman"/>
        </w:rPr>
        <w:t>обучение ребенка</w:t>
      </w:r>
      <w:proofErr w:type="gramEnd"/>
      <w:r w:rsidRPr="0020716B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 xml:space="preserve">Даю согласие на </w:t>
      </w:r>
      <w:proofErr w:type="gramStart"/>
      <w:r w:rsidRPr="0067585D">
        <w:rPr>
          <w:rFonts w:ascii="Times New Roman" w:hAnsi="Times New Roman" w:cs="Times New Roman"/>
          <w:sz w:val="24"/>
        </w:rPr>
        <w:t>обучение</w:t>
      </w:r>
      <w:proofErr w:type="gramEnd"/>
      <w:r w:rsidRPr="0067585D">
        <w:rPr>
          <w:rFonts w:ascii="Times New Roman" w:hAnsi="Times New Roman" w:cs="Times New Roman"/>
          <w:sz w:val="24"/>
        </w:rPr>
        <w:t xml:space="preserve"> по адаптированной образовательной программе:</w:t>
      </w:r>
      <w:r w:rsidRPr="0067585D">
        <w:rPr>
          <w:sz w:val="24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93701F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</w:t>
      </w:r>
      <w:r w:rsidR="00DE5D89"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="00DE5D89" w:rsidRPr="00DE5D89">
        <w:rPr>
          <w:rFonts w:ascii="Times New Roman" w:hAnsi="Times New Roman" w:cs="Times New Roman"/>
        </w:rPr>
        <w:t>обучении</w:t>
      </w:r>
      <w:proofErr w:type="gramEnd"/>
      <w:r w:rsidR="00DE5D89"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="00DE5D89" w:rsidRPr="008D4407">
        <w:rPr>
          <w:rFonts w:ascii="Times New Roman" w:hAnsi="Times New Roman" w:cs="Times New Roman"/>
          <w:b/>
        </w:rPr>
        <w:t>в создании специальных условий</w:t>
      </w:r>
      <w:r w:rsidR="00DE5D89"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 w:rsidR="00DE5D89">
        <w:rPr>
          <w:rFonts w:ascii="Times New Roman" w:hAnsi="Times New Roman" w:cs="Times New Roman"/>
        </w:rPr>
        <w:t>__________________________</w:t>
      </w:r>
      <w:r w:rsidR="00DE5D89"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93701F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0716B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E3321A">
        <w:rPr>
          <w:rFonts w:ascii="Times New Roman" w:hAnsi="Times New Roman" w:cs="Times New Roman"/>
          <w:sz w:val="24"/>
        </w:rPr>
        <w:t>«</w:t>
      </w:r>
      <w:proofErr w:type="spellStart"/>
      <w:r w:rsidR="00E3321A">
        <w:rPr>
          <w:rFonts w:ascii="Times New Roman" w:hAnsi="Times New Roman" w:cs="Times New Roman"/>
          <w:sz w:val="24"/>
        </w:rPr>
        <w:t>Тамирская</w:t>
      </w:r>
      <w:proofErr w:type="spellEnd"/>
      <w:r w:rsidR="00E3321A">
        <w:rPr>
          <w:rFonts w:ascii="Times New Roman" w:hAnsi="Times New Roman" w:cs="Times New Roman"/>
          <w:sz w:val="24"/>
        </w:rPr>
        <w:t xml:space="preserve"> СОШ»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733E48" w:rsidRPr="00733E48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 </w:t>
      </w:r>
      <w:r w:rsidR="00733E48" w:rsidRPr="00733E48">
        <w:rPr>
          <w:rFonts w:ascii="Times New Roman" w:hAnsi="Times New Roman" w:cs="Times New Roman"/>
          <w:sz w:val="24"/>
        </w:rPr>
        <w:t xml:space="preserve">на </w:t>
      </w:r>
      <w:r w:rsidR="00733E48">
        <w:rPr>
          <w:rFonts w:ascii="Times New Roman" w:hAnsi="Times New Roman" w:cs="Times New Roman"/>
          <w:sz w:val="24"/>
        </w:rPr>
        <w:t xml:space="preserve"> родном</w:t>
      </w:r>
      <w:r w:rsidRPr="00733E48">
        <w:rPr>
          <w:rFonts w:ascii="Times New Roman" w:hAnsi="Times New Roman" w:cs="Times New Roman"/>
          <w:sz w:val="24"/>
        </w:rPr>
        <w:t>_____________</w:t>
      </w:r>
      <w:r w:rsidR="00733E48">
        <w:rPr>
          <w:rFonts w:ascii="Times New Roman" w:hAnsi="Times New Roman" w:cs="Times New Roman"/>
          <w:sz w:val="24"/>
        </w:rPr>
        <w:t>________________________________________________</w:t>
      </w:r>
      <w:r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</w:t>
      </w:r>
      <w:r w:rsidR="0020716B" w:rsidRP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 xml:space="preserve">ознакомлен(а).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CA2960">
        <w:rPr>
          <w:rFonts w:ascii="Times New Roman" w:hAnsi="Times New Roman" w:cs="Times New Roman"/>
        </w:rPr>
        <w:t>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даю согласие на обрабо</w:t>
      </w:r>
      <w:r w:rsidR="00E3321A">
        <w:rPr>
          <w:rFonts w:ascii="Times New Roman" w:hAnsi="Times New Roman" w:cs="Times New Roman"/>
        </w:rPr>
        <w:t>тку и использование МБОУ «</w:t>
      </w:r>
      <w:proofErr w:type="spellStart"/>
      <w:r w:rsidR="00E3321A">
        <w:rPr>
          <w:rFonts w:ascii="Times New Roman" w:hAnsi="Times New Roman" w:cs="Times New Roman"/>
        </w:rPr>
        <w:t>Тамирская</w:t>
      </w:r>
      <w:proofErr w:type="spellEnd"/>
      <w:r w:rsidR="00E3321A">
        <w:rPr>
          <w:rFonts w:ascii="Times New Roman" w:hAnsi="Times New Roman" w:cs="Times New Roman"/>
        </w:rPr>
        <w:t xml:space="preserve"> СОШ»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  <w:r>
        <w:rPr>
          <w:rFonts w:ascii="Times New Roman" w:hAnsi="Times New Roman" w:cs="Times New Roman"/>
        </w:rPr>
        <w:t xml:space="preserve"> 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«____»____________20____г.       </w:t>
      </w:r>
      <w:r w:rsidR="00E06BEE"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 xml:space="preserve">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  <w:r w:rsidRPr="00060605">
        <w:rPr>
          <w:rFonts w:ascii="Times New Roman" w:hAnsi="Times New Roman" w:cs="Times New Roman"/>
        </w:rPr>
        <w:t xml:space="preserve">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3E5752" w:rsidP="00FA3D9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</w:t>
      </w:r>
      <w:r>
        <w:rPr>
          <w:rFonts w:ascii="Times New Roman" w:hAnsi="Times New Roman" w:cs="Times New Roman"/>
        </w:rPr>
        <w:t xml:space="preserve"> 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p w:rsidR="00FA3D94" w:rsidRDefault="00FA3D94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FA3D94">
      <w:pPr>
        <w:pStyle w:val="a4"/>
        <w:jc w:val="both"/>
        <w:rPr>
          <w:rFonts w:ascii="Times New Roman" w:hAnsi="Times New Roman" w:cs="Times New Roman"/>
        </w:rPr>
      </w:pP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FA3D94" w:rsidRDefault="00FA3D94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p w:rsidR="0093701F" w:rsidRDefault="0093701F" w:rsidP="00FA3D94">
      <w:pPr>
        <w:pStyle w:val="a4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Шикуева Галина Алексеевна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065">
    <w:multiLevelType w:val="hybridMultilevel"/>
    <w:lvl w:ilvl="0" w:tplc="78095914">
      <w:start w:val="1"/>
      <w:numFmt w:val="decimal"/>
      <w:lvlText w:val="%1."/>
      <w:lvlJc w:val="left"/>
      <w:pPr>
        <w:ind w:left="720" w:hanging="360"/>
      </w:pPr>
    </w:lvl>
    <w:lvl w:ilvl="1" w:tplc="78095914" w:tentative="1">
      <w:start w:val="1"/>
      <w:numFmt w:val="lowerLetter"/>
      <w:lvlText w:val="%2."/>
      <w:lvlJc w:val="left"/>
      <w:pPr>
        <w:ind w:left="1440" w:hanging="360"/>
      </w:pPr>
    </w:lvl>
    <w:lvl w:ilvl="2" w:tplc="78095914" w:tentative="1">
      <w:start w:val="1"/>
      <w:numFmt w:val="lowerRoman"/>
      <w:lvlText w:val="%3."/>
      <w:lvlJc w:val="right"/>
      <w:pPr>
        <w:ind w:left="2160" w:hanging="180"/>
      </w:pPr>
    </w:lvl>
    <w:lvl w:ilvl="3" w:tplc="78095914" w:tentative="1">
      <w:start w:val="1"/>
      <w:numFmt w:val="decimal"/>
      <w:lvlText w:val="%4."/>
      <w:lvlJc w:val="left"/>
      <w:pPr>
        <w:ind w:left="2880" w:hanging="360"/>
      </w:pPr>
    </w:lvl>
    <w:lvl w:ilvl="4" w:tplc="78095914" w:tentative="1">
      <w:start w:val="1"/>
      <w:numFmt w:val="lowerLetter"/>
      <w:lvlText w:val="%5."/>
      <w:lvlJc w:val="left"/>
      <w:pPr>
        <w:ind w:left="3600" w:hanging="360"/>
      </w:pPr>
    </w:lvl>
    <w:lvl w:ilvl="5" w:tplc="78095914" w:tentative="1">
      <w:start w:val="1"/>
      <w:numFmt w:val="lowerRoman"/>
      <w:lvlText w:val="%6."/>
      <w:lvlJc w:val="right"/>
      <w:pPr>
        <w:ind w:left="4320" w:hanging="180"/>
      </w:pPr>
    </w:lvl>
    <w:lvl w:ilvl="6" w:tplc="78095914" w:tentative="1">
      <w:start w:val="1"/>
      <w:numFmt w:val="decimal"/>
      <w:lvlText w:val="%7."/>
      <w:lvlJc w:val="left"/>
      <w:pPr>
        <w:ind w:left="5040" w:hanging="360"/>
      </w:pPr>
    </w:lvl>
    <w:lvl w:ilvl="7" w:tplc="78095914" w:tentative="1">
      <w:start w:val="1"/>
      <w:numFmt w:val="lowerLetter"/>
      <w:lvlText w:val="%8."/>
      <w:lvlJc w:val="left"/>
      <w:pPr>
        <w:ind w:left="5760" w:hanging="360"/>
      </w:pPr>
    </w:lvl>
    <w:lvl w:ilvl="8" w:tplc="78095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64">
    <w:multiLevelType w:val="hybridMultilevel"/>
    <w:lvl w:ilvl="0" w:tplc="26730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064">
    <w:abstractNumId w:val="21064"/>
  </w:num>
  <w:num w:numId="21065">
    <w:abstractNumId w:val="2106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752"/>
    <w:rsid w:val="0020716B"/>
    <w:rsid w:val="00296CFB"/>
    <w:rsid w:val="00396975"/>
    <w:rsid w:val="003E5752"/>
    <w:rsid w:val="0067585D"/>
    <w:rsid w:val="00733E48"/>
    <w:rsid w:val="008D4407"/>
    <w:rsid w:val="0093701F"/>
    <w:rsid w:val="00B16B57"/>
    <w:rsid w:val="00BB0D97"/>
    <w:rsid w:val="00C91211"/>
    <w:rsid w:val="00DE5D89"/>
    <w:rsid w:val="00E05ADA"/>
    <w:rsid w:val="00E06BEE"/>
    <w:rsid w:val="00E3321A"/>
    <w:rsid w:val="00E51034"/>
    <w:rsid w:val="00FA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62694558" Type="http://schemas.openxmlformats.org/officeDocument/2006/relationships/numbering" Target="numbering.xml"/><Relationship Id="rId153243153" Type="http://schemas.openxmlformats.org/officeDocument/2006/relationships/footnotes" Target="footnotes.xml"/><Relationship Id="rId571994604" Type="http://schemas.openxmlformats.org/officeDocument/2006/relationships/endnotes" Target="endnotes.xml"/><Relationship Id="rId515359976" Type="http://schemas.openxmlformats.org/officeDocument/2006/relationships/comments" Target="comments.xml"/><Relationship Id="rId172767680" Type="http://schemas.microsoft.com/office/2011/relationships/commentsExtended" Target="commentsExtended.xml"/><Relationship Id="rId68405492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NcrGvY3l+SNv+Go0gQ6ximz5e5Y=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</SignatureValue>
  <KeyInfo>
    <X509Data>
      <X509Certificate>MIIFkTCCA3kCFGmuXN4bNSDagNvjEsKHZo/19nwkMA0GCSqGSIb3DQEBCwUAMIGQ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62694558"/>
            <mdssi:RelationshipReference SourceId="rId153243153"/>
            <mdssi:RelationshipReference SourceId="rId571994604"/>
            <mdssi:RelationshipReference SourceId="rId515359976"/>
            <mdssi:RelationshipReference SourceId="rId172767680"/>
            <mdssi:RelationshipReference SourceId="rId684054920"/>
          </Transform>
          <Transform Algorithm="http://www.w3.org/TR/2001/REC-xml-c14n-20010315"/>
        </Transforms>
        <DigestMethod Algorithm="http://www.w3.org/2000/09/xmldsig#sha1"/>
        <DigestValue>XQThpj1bfNpFxS8Ys0KijdXn1ME=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sl4/wsZBrew09VquTsA5GIX90Nw=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i8xcUdFYVJinRIrjMSqV6WtTXV8=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qOICQ43RFif+yberBzEc4clMm7o=</DigestValue>
      </Reference>
      <Reference URI="/word/styles.xml?ContentType=application/vnd.openxmlformats-officedocument.wordprocessingml.styles+xml">
        <DigestMethod Algorithm="http://www.w3.org/2000/09/xmldsig#sha1"/>
        <DigestValue>Wxutc07rKdb04ytfZrbsVzOB+5w=</DigestValue>
      </Reference>
      <Reference URI="/word/stylesWithEffects.xml?ContentType=application/vnd.ms-word.stylesWithEffects+xml">
        <DigestMethod Algorithm="http://www.w3.org/2000/09/xmldsig#sha1"/>
        <DigestValue>uQIJb+1hLbcHEYCRFXDePkPKHOY=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w5UpUgLpalm8dh4u7I0VyqBAXjk=</DigestValue>
      </Reference>
    </Manifest>
    <SignatureProperties>
      <SignatureProperty Id="idSignatureTime" Target="#idPackageSignature">
        <mdssi:SignatureTime>
          <mdssi:Format>YYYY-MM-DDThh:mm:ssTZD</mdssi:Format>
          <mdssi:Value>2021-05-04T10:20:45Z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6060E-1DC6-412B-B88E-A33A79A1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RePack by SPecialiST</cp:lastModifiedBy>
  <cp:revision>2</cp:revision>
  <cp:lastPrinted>2021-03-15T03:20:00Z</cp:lastPrinted>
  <dcterms:created xsi:type="dcterms:W3CDTF">2021-03-15T03:21:00Z</dcterms:created>
  <dcterms:modified xsi:type="dcterms:W3CDTF">2021-03-15T03:21:00Z</dcterms:modified>
</cp:coreProperties>
</file>