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A8" w:rsidRPr="00F168EE" w:rsidRDefault="00B132A8" w:rsidP="00B132A8">
      <w:pPr>
        <w:pStyle w:val="aa"/>
        <w:ind w:left="0"/>
        <w:jc w:val="left"/>
        <w:rPr>
          <w:rFonts w:cs="Times New Roman"/>
          <w:sz w:val="24"/>
          <w:szCs w:val="24"/>
        </w:rPr>
      </w:pPr>
      <w:r>
        <w:rPr>
          <w:rFonts w:eastAsiaTheme="minorHAnsi" w:cstheme="minorBidi"/>
          <w:b w:val="0"/>
          <w:bCs/>
          <w:color w:val="000000"/>
          <w:spacing w:val="0"/>
          <w:kern w:val="0"/>
          <w:sz w:val="24"/>
          <w:szCs w:val="24"/>
        </w:rPr>
        <w:t xml:space="preserve">                             </w:t>
      </w:r>
      <w:r w:rsidRPr="00F168EE">
        <w:rPr>
          <w:rFonts w:cs="Times New Roman"/>
          <w:sz w:val="24"/>
          <w:szCs w:val="24"/>
        </w:rPr>
        <w:t>Муниципальное бюджетное общеобразовательное учреждение</w:t>
      </w:r>
    </w:p>
    <w:p w:rsidR="00B132A8" w:rsidRPr="00F168EE" w:rsidRDefault="00B132A8" w:rsidP="00B132A8">
      <w:pPr>
        <w:pStyle w:val="aa"/>
        <w:rPr>
          <w:rFonts w:cs="Times New Roman"/>
          <w:sz w:val="24"/>
          <w:szCs w:val="24"/>
        </w:rPr>
      </w:pPr>
      <w:r w:rsidRPr="00F168EE">
        <w:rPr>
          <w:rFonts w:cs="Times New Roman"/>
          <w:sz w:val="24"/>
          <w:szCs w:val="24"/>
        </w:rPr>
        <w:t>«</w:t>
      </w:r>
      <w:proofErr w:type="spellStart"/>
      <w:r w:rsidRPr="00F168EE">
        <w:rPr>
          <w:rFonts w:cs="Times New Roman"/>
          <w:sz w:val="24"/>
          <w:szCs w:val="24"/>
        </w:rPr>
        <w:t>Тамирская</w:t>
      </w:r>
      <w:proofErr w:type="spellEnd"/>
      <w:r w:rsidRPr="00F168EE">
        <w:rPr>
          <w:rFonts w:cs="Times New Roman"/>
          <w:sz w:val="24"/>
          <w:szCs w:val="24"/>
        </w:rPr>
        <w:t xml:space="preserve"> средняя общеобразовательная школа»</w:t>
      </w:r>
    </w:p>
    <w:p w:rsidR="00B132A8" w:rsidRPr="00F168EE" w:rsidRDefault="00B132A8" w:rsidP="00B132A8">
      <w:pPr>
        <w:spacing w:after="0" w:line="240" w:lineRule="auto"/>
        <w:jc w:val="center"/>
        <w:rPr>
          <w:rFonts w:ascii="Times New Roman" w:hAnsi="Times New Roman" w:cs="Times New Roman"/>
          <w:sz w:val="24"/>
          <w:szCs w:val="24"/>
        </w:rPr>
      </w:pPr>
      <w:r w:rsidRPr="00F168EE">
        <w:rPr>
          <w:rFonts w:ascii="Times New Roman" w:hAnsi="Times New Roman" w:cs="Times New Roman"/>
          <w:sz w:val="24"/>
          <w:szCs w:val="24"/>
        </w:rPr>
        <w:t xml:space="preserve">Республика Бурятия, </w:t>
      </w:r>
      <w:proofErr w:type="spellStart"/>
      <w:r w:rsidRPr="00F168EE">
        <w:rPr>
          <w:rFonts w:ascii="Times New Roman" w:hAnsi="Times New Roman" w:cs="Times New Roman"/>
          <w:sz w:val="24"/>
          <w:szCs w:val="24"/>
        </w:rPr>
        <w:t>Кяхтинский</w:t>
      </w:r>
      <w:proofErr w:type="spellEnd"/>
      <w:r w:rsidRPr="00F168EE">
        <w:rPr>
          <w:rFonts w:ascii="Times New Roman" w:hAnsi="Times New Roman" w:cs="Times New Roman"/>
          <w:sz w:val="24"/>
          <w:szCs w:val="24"/>
        </w:rPr>
        <w:t xml:space="preserve"> район, </w:t>
      </w:r>
      <w:proofErr w:type="spellStart"/>
      <w:r w:rsidRPr="00F168EE">
        <w:rPr>
          <w:rFonts w:ascii="Times New Roman" w:hAnsi="Times New Roman" w:cs="Times New Roman"/>
          <w:sz w:val="24"/>
          <w:szCs w:val="24"/>
        </w:rPr>
        <w:t>с</w:t>
      </w:r>
      <w:proofErr w:type="gramStart"/>
      <w:r w:rsidRPr="00F168EE">
        <w:rPr>
          <w:rFonts w:ascii="Times New Roman" w:hAnsi="Times New Roman" w:cs="Times New Roman"/>
          <w:sz w:val="24"/>
          <w:szCs w:val="24"/>
        </w:rPr>
        <w:t>.Т</w:t>
      </w:r>
      <w:proofErr w:type="gramEnd"/>
      <w:r w:rsidRPr="00F168EE">
        <w:rPr>
          <w:rFonts w:ascii="Times New Roman" w:hAnsi="Times New Roman" w:cs="Times New Roman"/>
          <w:sz w:val="24"/>
          <w:szCs w:val="24"/>
        </w:rPr>
        <w:t>амир</w:t>
      </w:r>
      <w:proofErr w:type="spellEnd"/>
      <w:r w:rsidRPr="00F168EE">
        <w:rPr>
          <w:rFonts w:ascii="Times New Roman" w:hAnsi="Times New Roman" w:cs="Times New Roman"/>
          <w:sz w:val="24"/>
          <w:szCs w:val="24"/>
        </w:rPr>
        <w:t>, ул. Школьная 6 А</w:t>
      </w:r>
    </w:p>
    <w:p w:rsidR="00B132A8" w:rsidRPr="00B132A8" w:rsidRDefault="00B132A8" w:rsidP="00B132A8">
      <w:pPr>
        <w:shd w:val="clear" w:color="auto" w:fill="FFFFFF"/>
        <w:autoSpaceDE w:val="0"/>
        <w:autoSpaceDN w:val="0"/>
        <w:adjustRightInd w:val="0"/>
        <w:spacing w:after="0"/>
        <w:jc w:val="right"/>
        <w:rPr>
          <w:rFonts w:ascii="Times New Roman" w:hAnsi="Times New Roman"/>
          <w:bCs/>
          <w:color w:val="000000"/>
          <w:sz w:val="24"/>
          <w:szCs w:val="24"/>
          <w:lang w:val="en-US"/>
        </w:rPr>
      </w:pPr>
      <w:r w:rsidRPr="00B132A8">
        <w:rPr>
          <w:rFonts w:ascii="Times New Roman" w:hAnsi="Times New Roman" w:cs="Times New Roman"/>
          <w:sz w:val="24"/>
          <w:szCs w:val="24"/>
          <w:lang w:val="en-US"/>
        </w:rPr>
        <w:t>(</w:t>
      </w:r>
      <w:proofErr w:type="gramStart"/>
      <w:r w:rsidRPr="00F168EE">
        <w:rPr>
          <w:rFonts w:ascii="Times New Roman" w:hAnsi="Times New Roman" w:cs="Times New Roman"/>
          <w:sz w:val="24"/>
          <w:szCs w:val="24"/>
        </w:rPr>
        <w:t>тел</w:t>
      </w:r>
      <w:r w:rsidRPr="00B132A8">
        <w:rPr>
          <w:rFonts w:ascii="Times New Roman" w:hAnsi="Times New Roman" w:cs="Times New Roman"/>
          <w:sz w:val="24"/>
          <w:szCs w:val="24"/>
          <w:lang w:val="en-US"/>
        </w:rPr>
        <w:t>.830142</w:t>
      </w:r>
      <w:proofErr w:type="gramEnd"/>
      <w:r w:rsidRPr="00B132A8">
        <w:rPr>
          <w:rFonts w:ascii="Times New Roman" w:hAnsi="Times New Roman" w:cs="Times New Roman"/>
          <w:sz w:val="24"/>
          <w:szCs w:val="24"/>
          <w:lang w:val="en-US"/>
        </w:rPr>
        <w:t xml:space="preserve"> 98-1-44)    </w:t>
      </w:r>
      <w:r w:rsidRPr="00F168EE">
        <w:rPr>
          <w:rFonts w:ascii="Times New Roman" w:hAnsi="Times New Roman" w:cs="Times New Roman"/>
          <w:sz w:val="24"/>
          <w:szCs w:val="24"/>
          <w:lang w:val="en-US"/>
        </w:rPr>
        <w:t>E</w:t>
      </w:r>
      <w:r w:rsidRPr="00B132A8">
        <w:rPr>
          <w:rFonts w:ascii="Times New Roman" w:hAnsi="Times New Roman" w:cs="Times New Roman"/>
          <w:sz w:val="24"/>
          <w:szCs w:val="24"/>
          <w:lang w:val="en-US"/>
        </w:rPr>
        <w:t>-</w:t>
      </w:r>
      <w:r w:rsidRPr="00F168EE">
        <w:rPr>
          <w:rFonts w:ascii="Times New Roman" w:hAnsi="Times New Roman" w:cs="Times New Roman"/>
          <w:sz w:val="24"/>
          <w:szCs w:val="24"/>
          <w:lang w:val="en-US"/>
        </w:rPr>
        <w:t>mail</w:t>
      </w:r>
      <w:r w:rsidRPr="00B132A8">
        <w:rPr>
          <w:rFonts w:ascii="Times New Roman" w:hAnsi="Times New Roman" w:cs="Times New Roman"/>
          <w:sz w:val="24"/>
          <w:szCs w:val="24"/>
          <w:lang w:val="en-US"/>
        </w:rPr>
        <w:t xml:space="preserve">:  </w:t>
      </w:r>
      <w:hyperlink r:id="rId5" w:history="1">
        <w:r w:rsidRPr="001B1C06">
          <w:rPr>
            <w:rStyle w:val="a9"/>
            <w:rFonts w:cs="Times New Roman"/>
            <w:lang w:val="en-US"/>
          </w:rPr>
          <w:t>tamirschool</w:t>
        </w:r>
        <w:r w:rsidRPr="00B132A8">
          <w:rPr>
            <w:rStyle w:val="a9"/>
            <w:rFonts w:cs="Times New Roman"/>
            <w:lang w:val="en-US"/>
          </w:rPr>
          <w:t>@</w:t>
        </w:r>
        <w:r w:rsidRPr="001B1C06">
          <w:rPr>
            <w:rStyle w:val="a9"/>
            <w:rFonts w:cs="Times New Roman"/>
            <w:lang w:val="en-US"/>
          </w:rPr>
          <w:t>yandex</w:t>
        </w:r>
        <w:r w:rsidRPr="00B132A8">
          <w:rPr>
            <w:rStyle w:val="a9"/>
            <w:rFonts w:cs="Times New Roman"/>
            <w:lang w:val="en-US"/>
          </w:rPr>
          <w:t>.</w:t>
        </w:r>
        <w:r w:rsidRPr="001B1C06">
          <w:rPr>
            <w:rStyle w:val="a9"/>
            <w:rFonts w:cs="Times New Roman"/>
            <w:lang w:val="en-US"/>
          </w:rPr>
          <w:t>ru</w:t>
        </w:r>
      </w:hyperlink>
    </w:p>
    <w:p w:rsidR="00173CC1" w:rsidRPr="00686557" w:rsidRDefault="003B46D1" w:rsidP="003B46D1">
      <w:pPr>
        <w:shd w:val="clear" w:color="auto" w:fill="FFFFFF"/>
        <w:autoSpaceDE w:val="0"/>
        <w:autoSpaceDN w:val="0"/>
        <w:adjustRightInd w:val="0"/>
        <w:spacing w:after="0"/>
        <w:rPr>
          <w:rFonts w:ascii="Times New Roman" w:hAnsi="Times New Roman"/>
          <w:b/>
          <w:bCs/>
          <w:color w:val="000000"/>
          <w:sz w:val="24"/>
          <w:szCs w:val="24"/>
          <w:lang w:val="en-US"/>
        </w:rPr>
      </w:pPr>
      <w:r w:rsidRPr="00686557">
        <w:rPr>
          <w:rFonts w:ascii="Times New Roman" w:hAnsi="Times New Roman"/>
          <w:b/>
          <w:bCs/>
          <w:color w:val="000000"/>
          <w:sz w:val="24"/>
          <w:szCs w:val="24"/>
          <w:lang w:val="en-US"/>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190"/>
        <w:gridCol w:w="3190"/>
        <w:gridCol w:w="3191"/>
      </w:tblGrid>
      <w:tr w:rsidR="00173CC1" w:rsidRPr="009436DF" w:rsidTr="003C5288">
        <w:trPr>
          <w:trHeight w:val="1757"/>
        </w:trPr>
        <w:tc>
          <w:tcPr>
            <w:tcW w:w="3190" w:type="dxa"/>
          </w:tcPr>
          <w:p w:rsidR="00173CC1" w:rsidRPr="009436DF" w:rsidRDefault="00173CC1" w:rsidP="003C5288">
            <w:pPr>
              <w:rPr>
                <w:rFonts w:ascii="Times New Roman" w:hAnsi="Times New Roman"/>
                <w:color w:val="000000"/>
              </w:rPr>
            </w:pPr>
            <w:r w:rsidRPr="009436DF">
              <w:rPr>
                <w:rFonts w:ascii="Times New Roman" w:hAnsi="Times New Roman"/>
                <w:color w:val="000000"/>
              </w:rPr>
              <w:t xml:space="preserve">Принято на педагогическом совете </w:t>
            </w:r>
          </w:p>
          <w:p w:rsidR="00173CC1" w:rsidRPr="009436DF" w:rsidRDefault="00173CC1" w:rsidP="003C5288">
            <w:pPr>
              <w:rPr>
                <w:rFonts w:ascii="Times New Roman" w:hAnsi="Times New Roman"/>
                <w:color w:val="000000"/>
              </w:rPr>
            </w:pPr>
            <w:r>
              <w:rPr>
                <w:rFonts w:ascii="Times New Roman" w:hAnsi="Times New Roman"/>
                <w:color w:val="000000"/>
              </w:rPr>
              <w:t xml:space="preserve">Протокол № </w:t>
            </w:r>
            <w:r w:rsidR="00686557">
              <w:rPr>
                <w:rFonts w:ascii="Times New Roman" w:hAnsi="Times New Roman"/>
                <w:color w:val="000000"/>
              </w:rPr>
              <w:t>2</w:t>
            </w:r>
          </w:p>
          <w:p w:rsidR="00173CC1" w:rsidRPr="009436DF" w:rsidRDefault="00173CC1" w:rsidP="003C5288">
            <w:pPr>
              <w:spacing w:before="120" w:after="120"/>
              <w:rPr>
                <w:rFonts w:ascii="Times New Roman" w:hAnsi="Times New Roman"/>
                <w:bCs/>
                <w:color w:val="2F2B23"/>
                <w:sz w:val="24"/>
                <w:szCs w:val="24"/>
                <w:lang w:eastAsia="ru-RU"/>
              </w:rPr>
            </w:pPr>
            <w:r>
              <w:rPr>
                <w:rFonts w:ascii="Times New Roman" w:hAnsi="Times New Roman"/>
                <w:color w:val="000000"/>
              </w:rPr>
              <w:t xml:space="preserve">От </w:t>
            </w:r>
            <w:r w:rsidR="00686557">
              <w:rPr>
                <w:rFonts w:ascii="Times New Roman" w:hAnsi="Times New Roman"/>
                <w:color w:val="000000"/>
              </w:rPr>
              <w:t>19.10.2020</w:t>
            </w:r>
            <w:r w:rsidRPr="009436DF">
              <w:rPr>
                <w:rFonts w:ascii="Times New Roman" w:hAnsi="Times New Roman"/>
                <w:color w:val="000000"/>
              </w:rPr>
              <w:t>г</w:t>
            </w:r>
          </w:p>
        </w:tc>
        <w:tc>
          <w:tcPr>
            <w:tcW w:w="3190" w:type="dxa"/>
          </w:tcPr>
          <w:p w:rsidR="00173CC1" w:rsidRPr="009436DF" w:rsidRDefault="00173CC1" w:rsidP="003C5288">
            <w:pPr>
              <w:pStyle w:val="a6"/>
              <w:spacing w:after="0" w:line="240" w:lineRule="auto"/>
              <w:rPr>
                <w:rFonts w:ascii="Times New Roman" w:hAnsi="Times New Roman" w:cs="Times New Roman"/>
                <w:sz w:val="22"/>
                <w:szCs w:val="22"/>
              </w:rPr>
            </w:pPr>
            <w:r w:rsidRPr="009436DF">
              <w:rPr>
                <w:rFonts w:ascii="Times New Roman" w:hAnsi="Times New Roman" w:cs="Times New Roman"/>
                <w:color w:val="000000"/>
                <w:sz w:val="22"/>
                <w:szCs w:val="22"/>
              </w:rPr>
              <w:t>Согласовано:</w:t>
            </w:r>
          </w:p>
          <w:p w:rsidR="00173CC1" w:rsidRPr="009436DF" w:rsidRDefault="00173CC1" w:rsidP="003C5288">
            <w:pPr>
              <w:pStyle w:val="a6"/>
              <w:spacing w:after="0" w:line="240" w:lineRule="auto"/>
              <w:rPr>
                <w:rFonts w:ascii="Times New Roman" w:hAnsi="Times New Roman" w:cs="Times New Roman"/>
                <w:sz w:val="22"/>
                <w:szCs w:val="22"/>
              </w:rPr>
            </w:pPr>
            <w:r w:rsidRPr="009436DF">
              <w:rPr>
                <w:rFonts w:ascii="Times New Roman" w:hAnsi="Times New Roman" w:cs="Times New Roman"/>
                <w:color w:val="000000"/>
                <w:sz w:val="22"/>
                <w:szCs w:val="22"/>
              </w:rPr>
              <w:t xml:space="preserve"> Председатель </w:t>
            </w:r>
            <w:proofErr w:type="spellStart"/>
            <w:r w:rsidRPr="009436DF">
              <w:rPr>
                <w:rFonts w:ascii="Times New Roman" w:hAnsi="Times New Roman" w:cs="Times New Roman"/>
                <w:color w:val="000000"/>
                <w:sz w:val="22"/>
                <w:szCs w:val="22"/>
              </w:rPr>
              <w:t>Род</w:t>
            </w:r>
            <w:proofErr w:type="gramStart"/>
            <w:r w:rsidRPr="009436DF">
              <w:rPr>
                <w:rFonts w:ascii="Times New Roman" w:hAnsi="Times New Roman" w:cs="Times New Roman"/>
                <w:color w:val="000000"/>
                <w:sz w:val="22"/>
                <w:szCs w:val="22"/>
              </w:rPr>
              <w:t>.К</w:t>
            </w:r>
            <w:proofErr w:type="gramEnd"/>
            <w:r w:rsidRPr="009436DF">
              <w:rPr>
                <w:rFonts w:ascii="Times New Roman" w:hAnsi="Times New Roman" w:cs="Times New Roman"/>
                <w:color w:val="000000"/>
                <w:sz w:val="22"/>
                <w:szCs w:val="22"/>
              </w:rPr>
              <w:t>омитета</w:t>
            </w:r>
            <w:proofErr w:type="spellEnd"/>
            <w:r w:rsidRPr="009436DF">
              <w:rPr>
                <w:rFonts w:ascii="Times New Roman" w:hAnsi="Times New Roman" w:cs="Times New Roman"/>
                <w:color w:val="000000"/>
                <w:sz w:val="22"/>
                <w:szCs w:val="22"/>
              </w:rPr>
              <w:t xml:space="preserve">___________      </w:t>
            </w:r>
          </w:p>
          <w:p w:rsidR="00173CC1" w:rsidRPr="009436DF" w:rsidRDefault="00173CC1" w:rsidP="003C5288">
            <w:pPr>
              <w:rPr>
                <w:rFonts w:ascii="Times New Roman" w:hAnsi="Times New Roman"/>
                <w:color w:val="000000"/>
                <w:sz w:val="18"/>
                <w:szCs w:val="18"/>
              </w:rPr>
            </w:pPr>
            <w:r w:rsidRPr="009436DF">
              <w:rPr>
                <w:rFonts w:ascii="Times New Roman" w:hAnsi="Times New Roman"/>
                <w:color w:val="000000"/>
              </w:rPr>
              <w:t xml:space="preserve">                           </w:t>
            </w:r>
            <w:proofErr w:type="spellStart"/>
            <w:r>
              <w:rPr>
                <w:rFonts w:ascii="Times New Roman" w:hAnsi="Times New Roman"/>
                <w:color w:val="000000"/>
                <w:sz w:val="18"/>
                <w:szCs w:val="18"/>
              </w:rPr>
              <w:t>Куминова</w:t>
            </w:r>
            <w:proofErr w:type="spellEnd"/>
            <w:r>
              <w:rPr>
                <w:rFonts w:ascii="Times New Roman" w:hAnsi="Times New Roman"/>
                <w:color w:val="000000"/>
                <w:sz w:val="18"/>
                <w:szCs w:val="18"/>
              </w:rPr>
              <w:t xml:space="preserve"> Л.Г. </w:t>
            </w:r>
            <w:r w:rsidRPr="009436DF">
              <w:rPr>
                <w:rFonts w:ascii="Times New Roman" w:hAnsi="Times New Roman"/>
                <w:color w:val="000000"/>
                <w:sz w:val="18"/>
                <w:szCs w:val="18"/>
              </w:rPr>
              <w:t xml:space="preserve">             </w:t>
            </w:r>
          </w:p>
          <w:p w:rsidR="00173CC1" w:rsidRDefault="00173CC1" w:rsidP="00173CC1">
            <w:pPr>
              <w:spacing w:before="120" w:after="120"/>
              <w:rPr>
                <w:rFonts w:ascii="Times New Roman" w:hAnsi="Times New Roman"/>
                <w:color w:val="000000"/>
              </w:rPr>
            </w:pPr>
            <w:r w:rsidRPr="009436DF">
              <w:rPr>
                <w:rFonts w:ascii="Times New Roman" w:hAnsi="Times New Roman"/>
                <w:color w:val="000000"/>
              </w:rPr>
              <w:t>Согласовано:</w:t>
            </w:r>
          </w:p>
          <w:p w:rsidR="00173CC1" w:rsidRPr="009436DF" w:rsidRDefault="00173CC1" w:rsidP="00173CC1">
            <w:pPr>
              <w:spacing w:before="120" w:after="120"/>
              <w:rPr>
                <w:rFonts w:ascii="Times New Roman" w:hAnsi="Times New Roman"/>
                <w:color w:val="000000"/>
              </w:rPr>
            </w:pPr>
            <w:r w:rsidRPr="009436DF">
              <w:rPr>
                <w:rFonts w:ascii="Times New Roman" w:hAnsi="Times New Roman"/>
                <w:color w:val="000000"/>
              </w:rPr>
              <w:t>Председатель С</w:t>
            </w:r>
            <w:r>
              <w:rPr>
                <w:rFonts w:ascii="Times New Roman" w:hAnsi="Times New Roman"/>
                <w:color w:val="000000"/>
              </w:rPr>
              <w:t>овета Старшеклассников _______</w:t>
            </w:r>
            <w:r w:rsidRPr="009436DF">
              <w:rPr>
                <w:rFonts w:ascii="Times New Roman" w:hAnsi="Times New Roman"/>
                <w:color w:val="000000"/>
              </w:rPr>
              <w:t xml:space="preserve">                        </w:t>
            </w:r>
            <w:r>
              <w:rPr>
                <w:rFonts w:ascii="Times New Roman" w:hAnsi="Times New Roman"/>
                <w:color w:val="000000"/>
              </w:rPr>
              <w:t xml:space="preserve">                                  </w:t>
            </w:r>
            <w:r w:rsidRPr="009436DF">
              <w:rPr>
                <w:rFonts w:ascii="Times New Roman" w:hAnsi="Times New Roman"/>
                <w:color w:val="000000"/>
                <w:sz w:val="18"/>
                <w:szCs w:val="18"/>
              </w:rPr>
              <w:t>Андреев  Н.</w:t>
            </w:r>
            <w:r>
              <w:rPr>
                <w:rFonts w:ascii="Times New Roman" w:hAnsi="Times New Roman"/>
                <w:color w:val="000000"/>
                <w:sz w:val="18"/>
                <w:szCs w:val="18"/>
              </w:rPr>
              <w:t xml:space="preserve"> </w:t>
            </w:r>
          </w:p>
        </w:tc>
        <w:tc>
          <w:tcPr>
            <w:tcW w:w="3191" w:type="dxa"/>
          </w:tcPr>
          <w:p w:rsidR="00173CC1" w:rsidRPr="009436DF" w:rsidRDefault="00173CC1" w:rsidP="003C5288">
            <w:pPr>
              <w:pStyle w:val="a6"/>
              <w:spacing w:after="0" w:line="240" w:lineRule="auto"/>
              <w:rPr>
                <w:rFonts w:ascii="Times New Roman" w:hAnsi="Times New Roman" w:cs="Times New Roman"/>
                <w:sz w:val="22"/>
                <w:szCs w:val="22"/>
              </w:rPr>
            </w:pPr>
            <w:r w:rsidRPr="009436DF">
              <w:rPr>
                <w:rFonts w:ascii="Times New Roman" w:hAnsi="Times New Roman" w:cs="Times New Roman"/>
                <w:color w:val="000000"/>
                <w:sz w:val="22"/>
                <w:szCs w:val="22"/>
              </w:rPr>
              <w:t xml:space="preserve">                                       «Утверждаю»</w:t>
            </w:r>
          </w:p>
          <w:p w:rsidR="00173CC1" w:rsidRPr="009436DF" w:rsidRDefault="00173CC1" w:rsidP="003C5288">
            <w:pPr>
              <w:pStyle w:val="a6"/>
              <w:spacing w:after="0" w:line="240" w:lineRule="auto"/>
              <w:jc w:val="right"/>
              <w:rPr>
                <w:rFonts w:ascii="Times New Roman" w:hAnsi="Times New Roman" w:cs="Times New Roman"/>
                <w:sz w:val="22"/>
                <w:szCs w:val="22"/>
              </w:rPr>
            </w:pPr>
            <w:r w:rsidRPr="009436DF">
              <w:rPr>
                <w:rFonts w:ascii="Times New Roman" w:hAnsi="Times New Roman" w:cs="Times New Roman"/>
                <w:color w:val="000000"/>
                <w:sz w:val="22"/>
                <w:szCs w:val="22"/>
              </w:rPr>
              <w:t>Директор школы ___________</w:t>
            </w:r>
          </w:p>
          <w:p w:rsidR="00173CC1" w:rsidRPr="009436DF" w:rsidRDefault="00173CC1" w:rsidP="003C5288">
            <w:pPr>
              <w:rPr>
                <w:rFonts w:ascii="Times New Roman" w:hAnsi="Times New Roman"/>
                <w:color w:val="333333"/>
              </w:rPr>
            </w:pPr>
            <w:r w:rsidRPr="009436DF">
              <w:rPr>
                <w:rFonts w:ascii="Times New Roman" w:hAnsi="Times New Roman"/>
                <w:color w:val="000000"/>
              </w:rPr>
              <w:t xml:space="preserve">                            </w:t>
            </w:r>
            <w:proofErr w:type="spellStart"/>
            <w:r w:rsidRPr="009436DF">
              <w:rPr>
                <w:rFonts w:ascii="Times New Roman" w:hAnsi="Times New Roman"/>
                <w:color w:val="000000"/>
              </w:rPr>
              <w:t>Г.А.Шикуева</w:t>
            </w:r>
            <w:proofErr w:type="spellEnd"/>
            <w:r w:rsidRPr="009436DF">
              <w:rPr>
                <w:rFonts w:ascii="Times New Roman" w:hAnsi="Times New Roman"/>
                <w:color w:val="000000"/>
              </w:rPr>
              <w:t xml:space="preserve">                                          </w:t>
            </w:r>
          </w:p>
          <w:p w:rsidR="00173CC1" w:rsidRPr="009436DF" w:rsidRDefault="00173CC1" w:rsidP="00173CC1">
            <w:pPr>
              <w:rPr>
                <w:rFonts w:ascii="Times New Roman" w:hAnsi="Times New Roman"/>
                <w:color w:val="000000"/>
              </w:rPr>
            </w:pPr>
            <w:r>
              <w:rPr>
                <w:rFonts w:ascii="Times New Roman" w:hAnsi="Times New Roman"/>
                <w:color w:val="000000"/>
              </w:rPr>
              <w:t xml:space="preserve">Приказ № </w:t>
            </w:r>
            <w:r w:rsidRPr="009436DF">
              <w:rPr>
                <w:rFonts w:ascii="Times New Roman" w:hAnsi="Times New Roman"/>
                <w:color w:val="000000"/>
              </w:rPr>
              <w:t xml:space="preserve">    </w:t>
            </w:r>
            <w:r w:rsidR="00686557">
              <w:rPr>
                <w:rFonts w:ascii="Times New Roman" w:hAnsi="Times New Roman"/>
                <w:color w:val="000000"/>
              </w:rPr>
              <w:t>95</w:t>
            </w:r>
            <w:r w:rsidRPr="009436DF">
              <w:rPr>
                <w:rFonts w:ascii="Times New Roman" w:hAnsi="Times New Roman"/>
                <w:color w:val="000000"/>
              </w:rPr>
              <w:t xml:space="preserve">                   </w:t>
            </w:r>
            <w:r>
              <w:rPr>
                <w:rFonts w:ascii="Times New Roman" w:hAnsi="Times New Roman"/>
                <w:color w:val="000000"/>
              </w:rPr>
              <w:t xml:space="preserve">                   от </w:t>
            </w:r>
            <w:r w:rsidR="00686557">
              <w:rPr>
                <w:rFonts w:ascii="Times New Roman" w:hAnsi="Times New Roman"/>
                <w:color w:val="000000"/>
              </w:rPr>
              <w:t>23.10</w:t>
            </w:r>
            <w:r w:rsidRPr="009436DF">
              <w:rPr>
                <w:rFonts w:ascii="Times New Roman" w:hAnsi="Times New Roman"/>
                <w:color w:val="000000"/>
              </w:rPr>
              <w:t xml:space="preserve"> </w:t>
            </w:r>
          </w:p>
        </w:tc>
      </w:tr>
    </w:tbl>
    <w:p w:rsidR="00CB0F9F" w:rsidRPr="003B46D1" w:rsidRDefault="003B46D1" w:rsidP="003B46D1">
      <w:pPr>
        <w:shd w:val="clear" w:color="auto" w:fill="FFFFFF"/>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 xml:space="preserve"> </w:t>
      </w:r>
      <w:r w:rsidR="00686557">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00CB0F9F" w:rsidRPr="003B46D1">
        <w:rPr>
          <w:rFonts w:ascii="Times New Roman" w:hAnsi="Times New Roman"/>
          <w:b/>
          <w:bCs/>
          <w:color w:val="000000"/>
          <w:sz w:val="24"/>
          <w:szCs w:val="24"/>
        </w:rPr>
        <w:t>Положение</w:t>
      </w:r>
    </w:p>
    <w:p w:rsidR="00CB0F9F" w:rsidRPr="003B46D1" w:rsidRDefault="00CB0F9F" w:rsidP="00CB0F9F">
      <w:pPr>
        <w:shd w:val="clear" w:color="auto" w:fill="FFFFFF"/>
        <w:autoSpaceDE w:val="0"/>
        <w:autoSpaceDN w:val="0"/>
        <w:adjustRightInd w:val="0"/>
        <w:spacing w:after="0"/>
        <w:jc w:val="center"/>
        <w:rPr>
          <w:rFonts w:ascii="Times New Roman" w:hAnsi="Times New Roman"/>
          <w:b/>
          <w:color w:val="000000"/>
          <w:sz w:val="24"/>
          <w:szCs w:val="24"/>
        </w:rPr>
      </w:pPr>
      <w:r w:rsidRPr="003B46D1">
        <w:rPr>
          <w:rFonts w:ascii="Times New Roman" w:hAnsi="Times New Roman"/>
          <w:b/>
          <w:bCs/>
          <w:color w:val="000000"/>
          <w:sz w:val="24"/>
          <w:szCs w:val="24"/>
        </w:rPr>
        <w:t xml:space="preserve">о </w:t>
      </w:r>
      <w:r w:rsidRPr="003B46D1">
        <w:rPr>
          <w:rFonts w:ascii="Times New Roman" w:hAnsi="Times New Roman"/>
          <w:b/>
          <w:color w:val="000000"/>
          <w:sz w:val="24"/>
          <w:szCs w:val="24"/>
        </w:rPr>
        <w:t>порядке и основаниях перевода, отчисления учащихся</w:t>
      </w:r>
    </w:p>
    <w:p w:rsidR="00CB0F9F" w:rsidRPr="003B46D1" w:rsidRDefault="00CB0F9F" w:rsidP="00CB0F9F">
      <w:pPr>
        <w:shd w:val="clear" w:color="auto" w:fill="FFFFFF"/>
        <w:autoSpaceDE w:val="0"/>
        <w:autoSpaceDN w:val="0"/>
        <w:adjustRightInd w:val="0"/>
        <w:spacing w:after="0"/>
        <w:jc w:val="center"/>
        <w:rPr>
          <w:rFonts w:ascii="Times New Roman" w:hAnsi="Times New Roman"/>
          <w:b/>
          <w:color w:val="000000"/>
          <w:sz w:val="24"/>
          <w:szCs w:val="24"/>
        </w:rPr>
      </w:pPr>
      <w:r w:rsidRPr="003B46D1">
        <w:rPr>
          <w:rFonts w:ascii="Times New Roman" w:hAnsi="Times New Roman"/>
          <w:b/>
          <w:color w:val="000000"/>
          <w:sz w:val="24"/>
          <w:szCs w:val="24"/>
        </w:rPr>
        <w:t>муниципального бюджетного общеобразовательного учреждения</w:t>
      </w:r>
    </w:p>
    <w:p w:rsidR="00CB0F9F" w:rsidRPr="003B46D1" w:rsidRDefault="00CB0F9F" w:rsidP="003B46D1">
      <w:pPr>
        <w:shd w:val="clear" w:color="auto" w:fill="FFFFFF"/>
        <w:autoSpaceDE w:val="0"/>
        <w:autoSpaceDN w:val="0"/>
        <w:adjustRightInd w:val="0"/>
        <w:spacing w:after="0"/>
        <w:jc w:val="center"/>
        <w:rPr>
          <w:rFonts w:ascii="Times New Roman" w:hAnsi="Times New Roman"/>
          <w:b/>
          <w:color w:val="000000"/>
          <w:sz w:val="24"/>
          <w:szCs w:val="24"/>
        </w:rPr>
      </w:pPr>
      <w:r w:rsidRPr="003B46D1">
        <w:rPr>
          <w:rFonts w:ascii="Times New Roman" w:hAnsi="Times New Roman"/>
          <w:b/>
          <w:color w:val="000000"/>
          <w:sz w:val="24"/>
          <w:szCs w:val="24"/>
        </w:rPr>
        <w:t>«</w:t>
      </w:r>
      <w:proofErr w:type="spellStart"/>
      <w:r w:rsidR="003B46D1" w:rsidRPr="003B46D1">
        <w:rPr>
          <w:rFonts w:ascii="Times New Roman" w:hAnsi="Times New Roman"/>
          <w:b/>
          <w:color w:val="000000"/>
          <w:sz w:val="24"/>
          <w:szCs w:val="24"/>
        </w:rPr>
        <w:t>Тамирская</w:t>
      </w:r>
      <w:proofErr w:type="spellEnd"/>
      <w:r w:rsidR="003B46D1" w:rsidRPr="003B46D1">
        <w:rPr>
          <w:rFonts w:ascii="Times New Roman" w:hAnsi="Times New Roman"/>
          <w:b/>
          <w:color w:val="000000"/>
          <w:sz w:val="24"/>
          <w:szCs w:val="24"/>
        </w:rPr>
        <w:t xml:space="preserve"> с</w:t>
      </w:r>
      <w:r w:rsidRPr="003B46D1">
        <w:rPr>
          <w:rFonts w:ascii="Times New Roman" w:hAnsi="Times New Roman"/>
          <w:b/>
          <w:color w:val="000000"/>
          <w:sz w:val="24"/>
          <w:szCs w:val="24"/>
        </w:rPr>
        <w:t>ред</w:t>
      </w:r>
      <w:r w:rsidR="003B46D1" w:rsidRPr="003B46D1">
        <w:rPr>
          <w:rFonts w:ascii="Times New Roman" w:hAnsi="Times New Roman"/>
          <w:b/>
          <w:color w:val="000000"/>
          <w:sz w:val="24"/>
          <w:szCs w:val="24"/>
        </w:rPr>
        <w:t>няя общеобразовательная школа</w:t>
      </w:r>
      <w:r w:rsidRPr="003B46D1">
        <w:rPr>
          <w:rFonts w:ascii="Times New Roman" w:hAnsi="Times New Roman"/>
          <w:b/>
          <w:color w:val="000000"/>
          <w:sz w:val="24"/>
          <w:szCs w:val="24"/>
        </w:rPr>
        <w:t>»</w:t>
      </w:r>
    </w:p>
    <w:p w:rsidR="00CB0F9F" w:rsidRPr="003B46D1" w:rsidRDefault="00CB0F9F" w:rsidP="00CB0F9F">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4"/>
          <w:szCs w:val="24"/>
        </w:rPr>
      </w:pPr>
      <w:r w:rsidRPr="003B46D1">
        <w:rPr>
          <w:rStyle w:val="a3"/>
          <w:rFonts w:ascii="Times New Roman" w:hAnsi="Times New Roman"/>
          <w:b/>
          <w:i w:val="0"/>
          <w:sz w:val="24"/>
          <w:szCs w:val="24"/>
        </w:rPr>
        <w:t>Общие положения</w:t>
      </w:r>
    </w:p>
    <w:p w:rsidR="00CB0F9F" w:rsidRPr="00C90FA8" w:rsidRDefault="00CB0F9F" w:rsidP="00C90FA8">
      <w:pPr>
        <w:pStyle w:val="1"/>
        <w:spacing w:before="0" w:beforeAutospacing="0" w:after="150" w:afterAutospacing="0" w:line="288" w:lineRule="atLeast"/>
        <w:rPr>
          <w:rFonts w:ascii="Arial" w:hAnsi="Arial" w:cs="Arial"/>
          <w:b w:val="0"/>
          <w:color w:val="000000"/>
          <w:spacing w:val="3"/>
          <w:sz w:val="33"/>
          <w:szCs w:val="33"/>
        </w:rPr>
      </w:pPr>
      <w:r w:rsidRPr="003B46D1">
        <w:rPr>
          <w:sz w:val="24"/>
          <w:szCs w:val="24"/>
        </w:rPr>
        <w:t>1.1</w:t>
      </w:r>
      <w:r w:rsidRPr="00C90FA8">
        <w:rPr>
          <w:b w:val="0"/>
          <w:sz w:val="24"/>
          <w:szCs w:val="24"/>
        </w:rPr>
        <w:t>. Положение о порядке и основаниях перевода, отчисления и восстановления учащихся (далее – Положение) муниципального бюджетного общеобразовательного учреждения «</w:t>
      </w:r>
      <w:proofErr w:type="spellStart"/>
      <w:r w:rsidR="003B46D1" w:rsidRPr="00C90FA8">
        <w:rPr>
          <w:b w:val="0"/>
          <w:sz w:val="24"/>
          <w:szCs w:val="24"/>
        </w:rPr>
        <w:t>Тамирская</w:t>
      </w:r>
      <w:proofErr w:type="spellEnd"/>
      <w:r w:rsidR="003B46D1" w:rsidRPr="00C90FA8">
        <w:rPr>
          <w:b w:val="0"/>
          <w:sz w:val="24"/>
          <w:szCs w:val="24"/>
        </w:rPr>
        <w:t xml:space="preserve"> с</w:t>
      </w:r>
      <w:r w:rsidRPr="00C90FA8">
        <w:rPr>
          <w:b w:val="0"/>
          <w:sz w:val="24"/>
          <w:szCs w:val="24"/>
        </w:rPr>
        <w:t>редня</w:t>
      </w:r>
      <w:r w:rsidR="003B46D1" w:rsidRPr="00C90FA8">
        <w:rPr>
          <w:b w:val="0"/>
          <w:sz w:val="24"/>
          <w:szCs w:val="24"/>
        </w:rPr>
        <w:t>я общеобразовательная школа</w:t>
      </w:r>
      <w:r w:rsidRPr="00C90FA8">
        <w:rPr>
          <w:b w:val="0"/>
          <w:sz w:val="24"/>
          <w:szCs w:val="24"/>
        </w:rPr>
        <w:t xml:space="preserve">» (далее – </w:t>
      </w:r>
      <w:r w:rsidR="003B46D1" w:rsidRPr="00C90FA8">
        <w:rPr>
          <w:b w:val="0"/>
          <w:sz w:val="24"/>
          <w:szCs w:val="24"/>
        </w:rPr>
        <w:t>ОУ</w:t>
      </w:r>
      <w:r w:rsidRPr="00C90FA8">
        <w:rPr>
          <w:b w:val="0"/>
          <w:sz w:val="24"/>
          <w:szCs w:val="24"/>
        </w:rPr>
        <w:t xml:space="preserve">) разработано на основе </w:t>
      </w:r>
      <w:proofErr w:type="gramStart"/>
      <w:r w:rsidRPr="00C90FA8">
        <w:rPr>
          <w:b w:val="0"/>
          <w:sz w:val="24"/>
          <w:szCs w:val="24"/>
        </w:rPr>
        <w:t>с</w:t>
      </w:r>
      <w:proofErr w:type="gramEnd"/>
      <w:r w:rsidRPr="00C90FA8">
        <w:rPr>
          <w:b w:val="0"/>
          <w:sz w:val="24"/>
          <w:szCs w:val="24"/>
        </w:rPr>
        <w:t xml:space="preserve"> </w:t>
      </w:r>
      <w:proofErr w:type="gramStart"/>
      <w:r w:rsidRPr="00C90FA8">
        <w:rPr>
          <w:b w:val="0"/>
          <w:sz w:val="24"/>
          <w:szCs w:val="24"/>
        </w:rPr>
        <w:t xml:space="preserve">Федерального закона «Об образовании в Российской Федерации» от  29.12.2012 г. № 273-ФЗ, </w:t>
      </w:r>
      <w:r w:rsidR="00C90FA8" w:rsidRPr="00C90FA8">
        <w:rPr>
          <w:b w:val="0"/>
          <w:color w:val="000000"/>
          <w:spacing w:val="3"/>
          <w:sz w:val="24"/>
          <w:szCs w:val="24"/>
        </w:rPr>
        <w:t>Приказ</w:t>
      </w:r>
      <w:r w:rsidR="00B132A8">
        <w:rPr>
          <w:b w:val="0"/>
          <w:color w:val="000000"/>
          <w:spacing w:val="3"/>
          <w:sz w:val="24"/>
          <w:szCs w:val="24"/>
        </w:rPr>
        <w:t>а</w:t>
      </w:r>
      <w:r w:rsidR="00C90FA8" w:rsidRPr="00C90FA8">
        <w:rPr>
          <w:b w:val="0"/>
          <w:color w:val="000000"/>
          <w:spacing w:val="3"/>
          <w:sz w:val="24"/>
          <w:szCs w:val="24"/>
        </w:rPr>
        <w:t xml:space="preserve">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w:t>
      </w:r>
      <w:r w:rsidR="00C90FA8">
        <w:rPr>
          <w:b w:val="0"/>
          <w:color w:val="000000"/>
          <w:spacing w:val="3"/>
          <w:sz w:val="24"/>
          <w:szCs w:val="24"/>
        </w:rPr>
        <w:t xml:space="preserve">я </w:t>
      </w:r>
      <w:r w:rsidRPr="00C90FA8">
        <w:rPr>
          <w:b w:val="0"/>
          <w:sz w:val="24"/>
          <w:szCs w:val="24"/>
        </w:rPr>
        <w:t>приказа Министерства образования и науки РФ "Об утверждении порядка применения к обучающимся и снятия с обучающихся мер дисциплинарного</w:t>
      </w:r>
      <w:proofErr w:type="gramEnd"/>
      <w:r w:rsidRPr="00C90FA8">
        <w:rPr>
          <w:b w:val="0"/>
          <w:sz w:val="24"/>
          <w:szCs w:val="24"/>
        </w:rPr>
        <w:t xml:space="preserve"> взыскания" от 15 марта 2013г. № 185.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1.2. Положение регулирует порядок и основания перевода учащихся из класса в класс с одной ступени обучения на другую, отчисления и восстановления учащихся в Школе.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1.3. Настоящее Положение принимается педагогическим советом Школы, имеющ</w:t>
      </w:r>
      <w:r w:rsidR="003B46D1" w:rsidRPr="003B46D1">
        <w:rPr>
          <w:rFonts w:ascii="Times New Roman" w:hAnsi="Times New Roman" w:cs="Times New Roman"/>
          <w:sz w:val="24"/>
          <w:szCs w:val="24"/>
        </w:rPr>
        <w:t>и</w:t>
      </w:r>
      <w:r w:rsidRPr="003B46D1">
        <w:rPr>
          <w:rFonts w:ascii="Times New Roman" w:hAnsi="Times New Roman" w:cs="Times New Roman"/>
          <w:sz w:val="24"/>
          <w:szCs w:val="24"/>
        </w:rPr>
        <w:t xml:space="preserve">м право вносить в него изменения и дополнения, согласовывается с управляющим советом школы и утверждается приказом директора Школы.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1.4. Настоящее Положение является локальным нормативным актом, регламентирующим деятельность Школы.</w:t>
      </w:r>
    </w:p>
    <w:p w:rsidR="00CB0F9F" w:rsidRPr="003B46D1" w:rsidRDefault="00CB0F9F" w:rsidP="003B46D1">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1.5. Настоящее Положение подлежит обязательному опубликованию на официальном сайте Школы.</w:t>
      </w:r>
    </w:p>
    <w:p w:rsidR="00CB0F9F" w:rsidRPr="003B46D1" w:rsidRDefault="00CB0F9F" w:rsidP="00CB0F9F">
      <w:pPr>
        <w:pStyle w:val="a4"/>
        <w:numPr>
          <w:ilvl w:val="0"/>
          <w:numId w:val="1"/>
        </w:numPr>
        <w:spacing w:after="0" w:line="240" w:lineRule="auto"/>
        <w:jc w:val="center"/>
        <w:rPr>
          <w:rFonts w:ascii="Times New Roman" w:hAnsi="Times New Roman" w:cs="Times New Roman"/>
          <w:b/>
          <w:sz w:val="24"/>
          <w:szCs w:val="24"/>
        </w:rPr>
      </w:pPr>
      <w:r w:rsidRPr="003B46D1">
        <w:rPr>
          <w:rFonts w:ascii="Times New Roman" w:hAnsi="Times New Roman" w:cs="Times New Roman"/>
          <w:b/>
          <w:sz w:val="24"/>
          <w:szCs w:val="24"/>
        </w:rPr>
        <w:t>Порядок перевода учащихся в следующий класс,</w:t>
      </w:r>
    </w:p>
    <w:p w:rsidR="00CB0F9F" w:rsidRPr="003B46D1" w:rsidRDefault="00CB0F9F" w:rsidP="003B46D1">
      <w:pPr>
        <w:pStyle w:val="a4"/>
        <w:spacing w:after="0" w:line="240" w:lineRule="auto"/>
        <w:ind w:left="360"/>
        <w:jc w:val="center"/>
        <w:rPr>
          <w:rFonts w:ascii="Times New Roman" w:hAnsi="Times New Roman" w:cs="Times New Roman"/>
          <w:b/>
          <w:sz w:val="24"/>
          <w:szCs w:val="24"/>
        </w:rPr>
      </w:pPr>
      <w:r w:rsidRPr="003B46D1">
        <w:rPr>
          <w:rFonts w:ascii="Times New Roman" w:hAnsi="Times New Roman" w:cs="Times New Roman"/>
          <w:b/>
          <w:sz w:val="24"/>
          <w:szCs w:val="24"/>
        </w:rPr>
        <w:t>а также из одного образовательного учреждения в другое</w:t>
      </w:r>
    </w:p>
    <w:p w:rsidR="00C90FA8" w:rsidRDefault="00CB0F9F" w:rsidP="00C90FA8">
      <w:pPr>
        <w:pStyle w:val="s1"/>
        <w:shd w:val="clear" w:color="auto" w:fill="FFFFFF"/>
        <w:spacing w:before="0" w:beforeAutospacing="0" w:after="300" w:afterAutospacing="0"/>
        <w:rPr>
          <w:color w:val="464C55"/>
        </w:rPr>
      </w:pPr>
      <w:r w:rsidRPr="003B46D1">
        <w:t>2.1.</w:t>
      </w:r>
      <w:r w:rsidR="00C90FA8" w:rsidRPr="00C90FA8">
        <w:rPr>
          <w:color w:val="464C55"/>
        </w:rPr>
        <w:t xml:space="preserve"> </w:t>
      </w:r>
      <w:proofErr w:type="gramStart"/>
      <w:r w:rsidR="00C90FA8">
        <w:rPr>
          <w:color w:val="464C55"/>
        </w:rPr>
        <w:t>Обучающиеся</w:t>
      </w:r>
      <w:proofErr w:type="gramEnd"/>
      <w:r w:rsidR="00C90FA8">
        <w:rPr>
          <w:color w:val="464C55"/>
        </w:rPr>
        <w:t>, освоившие в полном объеме соответствующую образовательную программу учебного года, переводятся в следующий класс.</w:t>
      </w:r>
    </w:p>
    <w:p w:rsidR="00C90FA8" w:rsidRDefault="00C90FA8" w:rsidP="00C90FA8">
      <w:pPr>
        <w:pStyle w:val="s1"/>
        <w:shd w:val="clear" w:color="auto" w:fill="FFFFFF"/>
        <w:spacing w:before="0" w:beforeAutospacing="0" w:after="0" w:afterAutospacing="0"/>
        <w:rPr>
          <w:color w:val="464C55"/>
        </w:rPr>
      </w:pPr>
      <w:r>
        <w:rPr>
          <w:color w:val="464C55"/>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Start"/>
      <w:r>
        <w:rPr>
          <w:color w:val="464C55"/>
          <w:sz w:val="18"/>
          <w:szCs w:val="18"/>
          <w:vertAlign w:val="superscript"/>
        </w:rPr>
        <w:t> </w:t>
      </w:r>
      <w:r>
        <w:rPr>
          <w:color w:val="464C55"/>
        </w:rPr>
        <w:t>.</w:t>
      </w:r>
      <w:proofErr w:type="gramEnd"/>
    </w:p>
    <w:p w:rsidR="00C90FA8" w:rsidRDefault="00C90FA8" w:rsidP="00C90FA8">
      <w:pPr>
        <w:pStyle w:val="s1"/>
        <w:shd w:val="clear" w:color="auto" w:fill="FFFFFF"/>
        <w:spacing w:before="0" w:beforeAutospacing="0" w:after="300" w:afterAutospacing="0"/>
        <w:rPr>
          <w:color w:val="464C55"/>
        </w:rPr>
      </w:pPr>
      <w:r>
        <w:rPr>
          <w:color w:val="464C55"/>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w:t>
      </w:r>
      <w:r>
        <w:rPr>
          <w:color w:val="464C55"/>
        </w:rPr>
        <w:lastRenderedPageBreak/>
        <w:t xml:space="preserve">обучение, переводятся на </w:t>
      </w:r>
      <w:proofErr w:type="gramStart"/>
      <w:r>
        <w:rPr>
          <w:color w:val="464C55"/>
        </w:rPr>
        <w:t>обучение</w:t>
      </w:r>
      <w:proofErr w:type="gramEnd"/>
      <w:r>
        <w:rPr>
          <w:color w:val="464C55"/>
        </w:rPr>
        <w:t xml:space="preserve"> по адаптированным общеобразовательным программам в соответствии с рекомендациями </w:t>
      </w:r>
      <w:proofErr w:type="spellStart"/>
      <w:r>
        <w:rPr>
          <w:color w:val="464C55"/>
        </w:rPr>
        <w:t>психолого-медико-педагогической</w:t>
      </w:r>
      <w:proofErr w:type="spellEnd"/>
      <w:r>
        <w:rPr>
          <w:color w:val="464C55"/>
        </w:rPr>
        <w:t xml:space="preserve"> комиссии либо на обучение по индивидуальному учебному плану.</w:t>
      </w:r>
    </w:p>
    <w:p w:rsidR="00C90FA8" w:rsidRDefault="00C90FA8" w:rsidP="00C90FA8">
      <w:pPr>
        <w:pStyle w:val="s1"/>
        <w:shd w:val="clear" w:color="auto" w:fill="FFFFFF"/>
        <w:spacing w:before="0" w:beforeAutospacing="0" w:after="0" w:afterAutospacing="0"/>
        <w:rPr>
          <w:color w:val="464C55"/>
        </w:rPr>
      </w:pPr>
      <w:r>
        <w:rPr>
          <w:color w:val="464C55"/>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roofErr w:type="gramStart"/>
      <w:r>
        <w:rPr>
          <w:color w:val="464C55"/>
          <w:sz w:val="18"/>
          <w:szCs w:val="18"/>
          <w:vertAlign w:val="superscript"/>
        </w:rPr>
        <w:t> </w:t>
      </w:r>
      <w:r w:rsidR="00B132A8">
        <w:rPr>
          <w:color w:val="464C55"/>
        </w:rPr>
        <w:t>.</w:t>
      </w:r>
      <w:proofErr w:type="gramEnd"/>
    </w:p>
    <w:p w:rsidR="00C90FA8" w:rsidRDefault="00C90FA8" w:rsidP="00C90FA8">
      <w:pPr>
        <w:pStyle w:val="s1"/>
        <w:shd w:val="clear" w:color="auto" w:fill="FFFFFF"/>
        <w:spacing w:before="0" w:beforeAutospacing="0" w:after="0" w:afterAutospacing="0"/>
        <w:rPr>
          <w:color w:val="464C55"/>
        </w:rPr>
      </w:pPr>
      <w:r>
        <w:rPr>
          <w:color w:val="464C55"/>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w:t>
      </w:r>
      <w:proofErr w:type="gramStart"/>
      <w:r>
        <w:rPr>
          <w:color w:val="464C55"/>
          <w:sz w:val="18"/>
          <w:szCs w:val="18"/>
          <w:vertAlign w:val="superscript"/>
        </w:rPr>
        <w:t> </w:t>
      </w:r>
      <w:r>
        <w:rPr>
          <w:color w:val="464C55"/>
        </w:rPr>
        <w:t>.</w:t>
      </w:r>
      <w:proofErr w:type="gramEnd"/>
    </w:p>
    <w:p w:rsidR="00C90FA8" w:rsidRDefault="00C90FA8" w:rsidP="00C90FA8">
      <w:pPr>
        <w:pStyle w:val="s1"/>
        <w:shd w:val="clear" w:color="auto" w:fill="FFFFFF"/>
        <w:spacing w:before="0" w:beforeAutospacing="0" w:after="0" w:afterAutospacing="0"/>
        <w:rPr>
          <w:color w:val="464C55"/>
        </w:rPr>
      </w:pPr>
      <w:r>
        <w:rPr>
          <w:color w:val="464C55"/>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Start"/>
      <w:r>
        <w:rPr>
          <w:color w:val="464C55"/>
          <w:sz w:val="18"/>
          <w:szCs w:val="18"/>
          <w:vertAlign w:val="superscript"/>
        </w:rPr>
        <w:t> </w:t>
      </w:r>
      <w:r>
        <w:rPr>
          <w:color w:val="464C55"/>
        </w:rPr>
        <w:t>.</w:t>
      </w:r>
      <w:proofErr w:type="gramEnd"/>
    </w:p>
    <w:p w:rsidR="00C90FA8" w:rsidRDefault="00C90FA8" w:rsidP="00C90FA8">
      <w:pPr>
        <w:pStyle w:val="s1"/>
        <w:shd w:val="clear" w:color="auto" w:fill="FFFFFF"/>
        <w:spacing w:before="0" w:beforeAutospacing="0" w:after="0" w:afterAutospacing="0"/>
        <w:rPr>
          <w:color w:val="464C55"/>
        </w:rPr>
      </w:pPr>
      <w:proofErr w:type="gramStart"/>
      <w:r>
        <w:rPr>
          <w:color w:val="464C55"/>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w:t>
      </w:r>
      <w:proofErr w:type="spellStart"/>
      <w:r>
        <w:rPr>
          <w:color w:val="464C55"/>
        </w:rPr>
        <w:t>психолого-медико-педагогической</w:t>
      </w:r>
      <w:proofErr w:type="spellEnd"/>
      <w:r>
        <w:rPr>
          <w:color w:val="464C55"/>
        </w:rPr>
        <w:t xml:space="preserve">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rPr>
          <w:color w:val="464C55"/>
        </w:rPr>
        <w:t>, установленные законодательством Российской Федерации</w:t>
      </w:r>
      <w:r>
        <w:rPr>
          <w:color w:val="464C55"/>
          <w:sz w:val="18"/>
          <w:szCs w:val="18"/>
          <w:vertAlign w:val="superscript"/>
        </w:rPr>
        <w:t> </w:t>
      </w:r>
    </w:p>
    <w:p w:rsidR="00CB0F9F" w:rsidRPr="003B46D1" w:rsidRDefault="00CB0F9F" w:rsidP="00C90FA8">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2.3. Решение о переводе в следующий класс учащихся </w:t>
      </w:r>
      <w:r w:rsidRPr="003B46D1">
        <w:rPr>
          <w:rFonts w:ascii="Times New Roman" w:hAnsi="Times New Roman" w:cs="Times New Roman"/>
          <w:sz w:val="24"/>
          <w:szCs w:val="24"/>
          <w:lang w:val="en-US"/>
        </w:rPr>
        <w:t>I</w:t>
      </w:r>
      <w:r w:rsidRPr="003B46D1">
        <w:rPr>
          <w:rFonts w:ascii="Times New Roman" w:hAnsi="Times New Roman" w:cs="Times New Roman"/>
          <w:sz w:val="24"/>
          <w:szCs w:val="24"/>
        </w:rPr>
        <w:t>-</w:t>
      </w:r>
      <w:r w:rsidRPr="003B46D1">
        <w:rPr>
          <w:rFonts w:ascii="Times New Roman" w:hAnsi="Times New Roman" w:cs="Times New Roman"/>
          <w:sz w:val="24"/>
          <w:szCs w:val="24"/>
          <w:lang w:val="en-US"/>
        </w:rPr>
        <w:t>VIII</w:t>
      </w:r>
      <w:r w:rsidRPr="003B46D1">
        <w:rPr>
          <w:rFonts w:ascii="Times New Roman" w:hAnsi="Times New Roman" w:cs="Times New Roman"/>
          <w:sz w:val="24"/>
          <w:szCs w:val="24"/>
        </w:rPr>
        <w:t xml:space="preserve">, </w:t>
      </w:r>
      <w:r w:rsidRPr="003B46D1">
        <w:rPr>
          <w:rFonts w:ascii="Times New Roman" w:hAnsi="Times New Roman" w:cs="Times New Roman"/>
          <w:sz w:val="24"/>
          <w:szCs w:val="24"/>
          <w:lang w:val="en-US"/>
        </w:rPr>
        <w:t>X</w:t>
      </w:r>
      <w:r w:rsidRPr="003B46D1">
        <w:rPr>
          <w:rFonts w:ascii="Times New Roman" w:hAnsi="Times New Roman" w:cs="Times New Roman"/>
          <w:sz w:val="24"/>
          <w:szCs w:val="24"/>
        </w:rPr>
        <w:t xml:space="preserve"> классов принимается педагогическим советом Школы и утверждается приказом директора Школы. </w:t>
      </w:r>
    </w:p>
    <w:p w:rsidR="00CB0F9F" w:rsidRPr="003B46D1" w:rsidRDefault="00CB0F9F" w:rsidP="00CB0F9F">
      <w:pPr>
        <w:pStyle w:val="a5"/>
        <w:spacing w:before="0" w:beforeAutospacing="0" w:after="0" w:afterAutospacing="0"/>
        <w:ind w:firstLine="709"/>
        <w:jc w:val="both"/>
      </w:pPr>
      <w:r w:rsidRPr="003B46D1">
        <w:t xml:space="preserve">2.4. </w:t>
      </w:r>
      <w:proofErr w:type="gramStart"/>
      <w:r w:rsidRPr="003B46D1">
        <w:t xml:space="preserve">Учащиеся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либо переводятся на обучение по адаптированным образовательным программам в соответствии с рекомендациями </w:t>
      </w:r>
      <w:proofErr w:type="spellStart"/>
      <w:r w:rsidRPr="003B46D1">
        <w:t>психолого-медико-педагогической</w:t>
      </w:r>
      <w:proofErr w:type="spellEnd"/>
      <w:r w:rsidRPr="003B46D1">
        <w:t xml:space="preserve"> комиссии либо на обучение</w:t>
      </w:r>
      <w:proofErr w:type="gramEnd"/>
      <w:r w:rsidRPr="003B46D1">
        <w:t xml:space="preserve"> по индивидуальному учебному плану.</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2.5. Решение педагогического совета Школы в отношении учащихся, оставленных на повторное обучение, доводится до сведения родителей (законных представителей) классным руководителем письменным уведомлением администрации школы. </w:t>
      </w:r>
    </w:p>
    <w:p w:rsidR="00CB0F9F" w:rsidRPr="003B46D1" w:rsidRDefault="00CB0F9F" w:rsidP="003B46D1">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2.6. Учащиеся имеют право на перевод в другое общеобразовательное учреждение, реализующее образовательную программу соответствующего уровня. Перевод учащегося в иную общеобразовательную</w:t>
      </w:r>
      <w:r w:rsidR="003B46D1" w:rsidRPr="003B46D1">
        <w:rPr>
          <w:rFonts w:ascii="Times New Roman" w:hAnsi="Times New Roman" w:cs="Times New Roman"/>
          <w:sz w:val="24"/>
          <w:szCs w:val="24"/>
        </w:rPr>
        <w:t xml:space="preserve"> </w:t>
      </w:r>
      <w:r w:rsidRPr="003B46D1">
        <w:rPr>
          <w:rFonts w:ascii="Times New Roman" w:hAnsi="Times New Roman" w:cs="Times New Roman"/>
          <w:sz w:val="24"/>
          <w:szCs w:val="24"/>
        </w:rPr>
        <w:t xml:space="preserve">организацию производится </w:t>
      </w:r>
      <w:proofErr w:type="gramStart"/>
      <w:r w:rsidRPr="003B46D1">
        <w:rPr>
          <w:rFonts w:ascii="Times New Roman" w:hAnsi="Times New Roman" w:cs="Times New Roman"/>
          <w:sz w:val="24"/>
          <w:szCs w:val="24"/>
        </w:rPr>
        <w:t>согласно Положения</w:t>
      </w:r>
      <w:proofErr w:type="gramEnd"/>
      <w:r w:rsidRPr="003B46D1">
        <w:rPr>
          <w:rFonts w:ascii="Times New Roman" w:hAnsi="Times New Roman" w:cs="Times New Roman"/>
          <w:sz w:val="24"/>
          <w:szCs w:val="24"/>
        </w:rPr>
        <w:t xml:space="preserve"> о порядке оформления возникновения, приостановления и прекращения отношений между школой и учащимися, родителями (законными представителями) несовершеннолетних учащихся. </w:t>
      </w:r>
    </w:p>
    <w:p w:rsidR="00CB0F9F" w:rsidRPr="003B46D1" w:rsidRDefault="00CB0F9F" w:rsidP="003B46D1">
      <w:pPr>
        <w:spacing w:after="0" w:line="240" w:lineRule="auto"/>
        <w:ind w:firstLine="709"/>
        <w:jc w:val="center"/>
        <w:rPr>
          <w:rFonts w:ascii="Times New Roman" w:hAnsi="Times New Roman" w:cs="Times New Roman"/>
          <w:b/>
          <w:sz w:val="24"/>
          <w:szCs w:val="24"/>
        </w:rPr>
      </w:pPr>
      <w:r w:rsidRPr="003B46D1">
        <w:rPr>
          <w:rFonts w:ascii="Times New Roman" w:hAnsi="Times New Roman" w:cs="Times New Roman"/>
          <w:b/>
          <w:sz w:val="24"/>
          <w:szCs w:val="24"/>
        </w:rPr>
        <w:t>3. Порядок отчисления и исключения учащихся Школы</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3.1.Учащиеся могут быть отчислены из Школы по следующим основаниям: </w:t>
      </w:r>
    </w:p>
    <w:p w:rsidR="00CB0F9F" w:rsidRPr="003B46D1" w:rsidRDefault="00CB0F9F" w:rsidP="00CB0F9F">
      <w:pPr>
        <w:pStyle w:val="a4"/>
        <w:numPr>
          <w:ilvl w:val="0"/>
          <w:numId w:val="2"/>
        </w:numPr>
        <w:spacing w:after="0" w:line="240" w:lineRule="auto"/>
        <w:jc w:val="both"/>
        <w:rPr>
          <w:rFonts w:ascii="Times New Roman" w:hAnsi="Times New Roman" w:cs="Times New Roman"/>
          <w:sz w:val="24"/>
          <w:szCs w:val="24"/>
        </w:rPr>
      </w:pPr>
      <w:r w:rsidRPr="003B46D1">
        <w:rPr>
          <w:rFonts w:ascii="Times New Roman" w:hAnsi="Times New Roman" w:cs="Times New Roman"/>
          <w:sz w:val="24"/>
          <w:szCs w:val="24"/>
        </w:rPr>
        <w:t xml:space="preserve">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 </w:t>
      </w:r>
    </w:p>
    <w:p w:rsidR="00CB0F9F" w:rsidRPr="003B46D1" w:rsidRDefault="00CB0F9F" w:rsidP="00CB0F9F">
      <w:pPr>
        <w:pStyle w:val="a4"/>
        <w:numPr>
          <w:ilvl w:val="0"/>
          <w:numId w:val="2"/>
        </w:numPr>
        <w:spacing w:after="0" w:line="240" w:lineRule="auto"/>
        <w:jc w:val="both"/>
        <w:rPr>
          <w:rFonts w:ascii="Times New Roman" w:hAnsi="Times New Roman" w:cs="Times New Roman"/>
          <w:sz w:val="24"/>
          <w:szCs w:val="24"/>
        </w:rPr>
      </w:pPr>
      <w:r w:rsidRPr="003B46D1">
        <w:rPr>
          <w:rFonts w:ascii="Times New Roman" w:hAnsi="Times New Roman" w:cs="Times New Roman"/>
          <w:sz w:val="24"/>
          <w:szCs w:val="24"/>
        </w:rPr>
        <w:lastRenderedPageBreak/>
        <w:t xml:space="preserve"> в связи с переводом в другую общеобразовательную</w:t>
      </w:r>
      <w:r w:rsidR="003B46D1" w:rsidRPr="003B46D1">
        <w:rPr>
          <w:rFonts w:ascii="Times New Roman" w:hAnsi="Times New Roman" w:cs="Times New Roman"/>
          <w:sz w:val="24"/>
          <w:szCs w:val="24"/>
        </w:rPr>
        <w:t xml:space="preserve"> </w:t>
      </w:r>
      <w:r w:rsidRPr="003B46D1">
        <w:rPr>
          <w:rFonts w:ascii="Times New Roman" w:hAnsi="Times New Roman" w:cs="Times New Roman"/>
          <w:sz w:val="24"/>
          <w:szCs w:val="24"/>
        </w:rPr>
        <w:t>организацию, реализующую общеобразовательную программу соответствующего уровня, с согласия родителей (законных представителей) при наличии справки-подтверждения с нового места уч</w:t>
      </w:r>
      <w:r w:rsidRPr="003B46D1">
        <w:rPr>
          <w:rFonts w:cs="Times New Roman"/>
          <w:sz w:val="24"/>
          <w:szCs w:val="24"/>
        </w:rPr>
        <w:t>ѐ</w:t>
      </w:r>
      <w:r w:rsidRPr="003B46D1">
        <w:rPr>
          <w:rFonts w:ascii="Times New Roman" w:hAnsi="Times New Roman" w:cs="Times New Roman"/>
          <w:sz w:val="24"/>
          <w:szCs w:val="24"/>
        </w:rPr>
        <w:t xml:space="preserve">бы; </w:t>
      </w:r>
    </w:p>
    <w:p w:rsidR="00CB0F9F" w:rsidRPr="003B46D1" w:rsidRDefault="00CB0F9F" w:rsidP="00CB0F9F">
      <w:pPr>
        <w:pStyle w:val="a4"/>
        <w:numPr>
          <w:ilvl w:val="0"/>
          <w:numId w:val="2"/>
        </w:numPr>
        <w:spacing w:after="0" w:line="240" w:lineRule="auto"/>
        <w:jc w:val="both"/>
        <w:rPr>
          <w:rFonts w:ascii="Times New Roman" w:hAnsi="Times New Roman" w:cs="Times New Roman"/>
          <w:sz w:val="24"/>
          <w:szCs w:val="24"/>
        </w:rPr>
      </w:pPr>
      <w:r w:rsidRPr="003B46D1">
        <w:rPr>
          <w:rFonts w:ascii="Times New Roman" w:hAnsi="Times New Roman" w:cs="Times New Roman"/>
          <w:sz w:val="24"/>
          <w:szCs w:val="24"/>
        </w:rPr>
        <w:t xml:space="preserve"> в связи с переменой места жительства (выезд за пределы города, </w:t>
      </w:r>
      <w:proofErr w:type="gramStart"/>
      <w:r w:rsidRPr="003B46D1">
        <w:rPr>
          <w:rFonts w:ascii="Times New Roman" w:hAnsi="Times New Roman" w:cs="Times New Roman"/>
          <w:sz w:val="24"/>
          <w:szCs w:val="24"/>
        </w:rPr>
        <w:t>в отдал</w:t>
      </w:r>
      <w:proofErr w:type="gramEnd"/>
      <w:r w:rsidRPr="003B46D1">
        <w:rPr>
          <w:rFonts w:cs="Times New Roman"/>
          <w:sz w:val="24"/>
          <w:szCs w:val="24"/>
        </w:rPr>
        <w:t>ѐ</w:t>
      </w:r>
      <w:r w:rsidRPr="003B46D1">
        <w:rPr>
          <w:rFonts w:ascii="Times New Roman" w:hAnsi="Times New Roman" w:cs="Times New Roman"/>
          <w:sz w:val="24"/>
          <w:szCs w:val="24"/>
        </w:rPr>
        <w:t>нные районы) по заявлению родителей (законных представителей), в котором указывается место дальнейшего обучения реб</w:t>
      </w:r>
      <w:r w:rsidRPr="003B46D1">
        <w:rPr>
          <w:rFonts w:cs="Times New Roman"/>
          <w:sz w:val="24"/>
          <w:szCs w:val="24"/>
        </w:rPr>
        <w:t>ѐ</w:t>
      </w:r>
      <w:r w:rsidRPr="003B46D1">
        <w:rPr>
          <w:rFonts w:ascii="Times New Roman" w:hAnsi="Times New Roman" w:cs="Times New Roman"/>
          <w:sz w:val="24"/>
          <w:szCs w:val="24"/>
        </w:rPr>
        <w:t>нка;</w:t>
      </w:r>
    </w:p>
    <w:p w:rsidR="00CB0F9F" w:rsidRPr="003B46D1" w:rsidRDefault="00CB0F9F" w:rsidP="00CB0F9F">
      <w:pPr>
        <w:pStyle w:val="a4"/>
        <w:numPr>
          <w:ilvl w:val="0"/>
          <w:numId w:val="2"/>
        </w:numPr>
        <w:spacing w:after="0" w:line="240" w:lineRule="auto"/>
        <w:jc w:val="both"/>
        <w:rPr>
          <w:rFonts w:ascii="Times New Roman" w:hAnsi="Times New Roman" w:cs="Times New Roman"/>
          <w:sz w:val="24"/>
          <w:szCs w:val="24"/>
        </w:rPr>
      </w:pPr>
      <w:r w:rsidRPr="003B46D1">
        <w:rPr>
          <w:rFonts w:ascii="Times New Roman" w:hAnsi="Times New Roman" w:cs="Times New Roman"/>
          <w:sz w:val="24"/>
          <w:szCs w:val="24"/>
        </w:rPr>
        <w:t xml:space="preserve"> в связи со сменой формы получения образования (семейное образование).</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3.3. Решение о применении дисциплинарного взыскания принимается педагогическим советом Школы и согласуется с управляющим советом Школы.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3.4. Меры дисциплинарного взыскания не применяются к учащимся по образовательным программам начального общего образования.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3.5. Не допускается применение мер дисциплинарного взыскания к учащимся во время их болезни и каникул.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3.6. За каждый дисциплинарный проступок может быть применена одна мера дисциплинарного взыскания.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3.7. При выборе меры дисциплинарного взыскания Школа учитывает тяжесть дисциплинарного проступка, причины и обстоятельства, при которых он соверш</w:t>
      </w:r>
      <w:r w:rsidRPr="003B46D1">
        <w:rPr>
          <w:rFonts w:cs="Times New Roman"/>
          <w:sz w:val="24"/>
          <w:szCs w:val="24"/>
        </w:rPr>
        <w:t>ѐ</w:t>
      </w:r>
      <w:r w:rsidRPr="003B46D1">
        <w:rPr>
          <w:rFonts w:ascii="Times New Roman" w:hAnsi="Times New Roman" w:cs="Times New Roman"/>
          <w:sz w:val="24"/>
          <w:szCs w:val="24"/>
        </w:rPr>
        <w:t>н, предыдущее поведение учащегося, его психофизическое и эмоциональное со</w:t>
      </w:r>
      <w:r w:rsidR="003B46D1" w:rsidRPr="003B46D1">
        <w:rPr>
          <w:rFonts w:ascii="Times New Roman" w:hAnsi="Times New Roman" w:cs="Times New Roman"/>
          <w:sz w:val="24"/>
          <w:szCs w:val="24"/>
        </w:rPr>
        <w:t xml:space="preserve">стояние, а также </w:t>
      </w:r>
      <w:proofErr w:type="spellStart"/>
      <w:r w:rsidR="003B46D1" w:rsidRPr="003B46D1">
        <w:rPr>
          <w:rFonts w:ascii="Times New Roman" w:hAnsi="Times New Roman" w:cs="Times New Roman"/>
          <w:sz w:val="24"/>
          <w:szCs w:val="24"/>
        </w:rPr>
        <w:t>мнениеорганов</w:t>
      </w:r>
      <w:proofErr w:type="spellEnd"/>
      <w:r w:rsidR="003B46D1" w:rsidRPr="003B46D1">
        <w:rPr>
          <w:rFonts w:ascii="Times New Roman" w:hAnsi="Times New Roman" w:cs="Times New Roman"/>
          <w:sz w:val="24"/>
          <w:szCs w:val="24"/>
        </w:rPr>
        <w:t xml:space="preserve"> школьного самоуправления (Совет старшеклассников)</w:t>
      </w:r>
      <w:r w:rsidRPr="003B46D1">
        <w:rPr>
          <w:rFonts w:ascii="Times New Roman" w:hAnsi="Times New Roman" w:cs="Times New Roman"/>
          <w:sz w:val="24"/>
          <w:szCs w:val="24"/>
        </w:rPr>
        <w:t xml:space="preserve">, управляющего совета Школы.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3.8. До применения меры дисциплинарного взыскания Школа должна затребовать от учащегося письменное объяснение.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письменного объяснения не является препятствием для применения меры дисциплинарного взыскания.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3.9. </w:t>
      </w:r>
      <w:proofErr w:type="gramStart"/>
      <w:r w:rsidRPr="003B46D1">
        <w:rPr>
          <w:rFonts w:ascii="Times New Roman" w:hAnsi="Times New Roman" w:cs="Times New Roman"/>
          <w:sz w:val="24"/>
          <w:szCs w:val="24"/>
        </w:rPr>
        <w:t>Мера дисциплинарного взыскания применяется не позднее одного месяца со дня обнаружения проступка, не считая времени отсутствия учащегося, указанного в пункте 3.5 настоящего Положения, а также времени, необходимого на уч</w:t>
      </w:r>
      <w:r w:rsidRPr="003B46D1">
        <w:rPr>
          <w:rFonts w:cs="Times New Roman"/>
          <w:sz w:val="24"/>
          <w:szCs w:val="24"/>
        </w:rPr>
        <w:t>ѐ</w:t>
      </w:r>
      <w:r w:rsidRPr="003B46D1">
        <w:rPr>
          <w:rFonts w:ascii="Times New Roman" w:hAnsi="Times New Roman" w:cs="Times New Roman"/>
          <w:sz w:val="24"/>
          <w:szCs w:val="24"/>
        </w:rPr>
        <w:t xml:space="preserve">т мнения совета школьников, совета родителей (законных представителей) Школы, но не более семи учебных дней со дня представления директору Школы мотивированного мнения указанных советов в письменной форме. </w:t>
      </w:r>
      <w:proofErr w:type="gramEnd"/>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3.10. По решению Педагогического совета Школы за неоднократное совершение дисциплинарных проступков, предусмотренных часть 4 статьи 43 Федерального закона от 29.12.2012 г. №273-ФЗ «Об образовании в Российской Федерации»,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(исключение)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учащегося как мера дисциплинарного взыскания не применяется, если сроки ранее примен</w:t>
      </w:r>
      <w:r w:rsidRPr="003B46D1">
        <w:rPr>
          <w:rFonts w:cs="Times New Roman"/>
          <w:sz w:val="24"/>
          <w:szCs w:val="24"/>
        </w:rPr>
        <w:t>ѐ</w:t>
      </w:r>
      <w:r w:rsidRPr="003B46D1">
        <w:rPr>
          <w:rFonts w:ascii="Times New Roman" w:hAnsi="Times New Roman" w:cs="Times New Roman"/>
          <w:sz w:val="24"/>
          <w:szCs w:val="24"/>
        </w:rPr>
        <w:t>нных к учащемуся мер дисциплинарного взыскания истекли и (</w:t>
      </w:r>
      <w:proofErr w:type="gramStart"/>
      <w:r w:rsidRPr="003B46D1">
        <w:rPr>
          <w:rFonts w:ascii="Times New Roman" w:hAnsi="Times New Roman" w:cs="Times New Roman"/>
          <w:sz w:val="24"/>
          <w:szCs w:val="24"/>
        </w:rPr>
        <w:t xml:space="preserve">или) </w:t>
      </w:r>
      <w:proofErr w:type="gramEnd"/>
      <w:r w:rsidRPr="003B46D1">
        <w:rPr>
          <w:rFonts w:ascii="Times New Roman" w:hAnsi="Times New Roman" w:cs="Times New Roman"/>
          <w:sz w:val="24"/>
          <w:szCs w:val="24"/>
        </w:rPr>
        <w:t xml:space="preserve">меры дисциплинарного взыскания сняты в установленном порядке.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3.11.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w:t>
      </w:r>
      <w:r w:rsidRPr="003B46D1">
        <w:rPr>
          <w:rFonts w:cs="Times New Roman"/>
          <w:sz w:val="24"/>
          <w:szCs w:val="24"/>
        </w:rPr>
        <w:t>ѐ</w:t>
      </w:r>
      <w:r w:rsidRPr="003B46D1">
        <w:rPr>
          <w:rFonts w:ascii="Times New Roman" w:hAnsi="Times New Roman" w:cs="Times New Roman"/>
          <w:sz w:val="24"/>
          <w:szCs w:val="24"/>
        </w:rPr>
        <w:t xml:space="preserve">том мнения его родителей (законных </w:t>
      </w:r>
      <w:r w:rsidRPr="003B46D1">
        <w:rPr>
          <w:rFonts w:ascii="Times New Roman" w:hAnsi="Times New Roman" w:cs="Times New Roman"/>
          <w:sz w:val="24"/>
          <w:szCs w:val="24"/>
        </w:rPr>
        <w:lastRenderedPageBreak/>
        <w:t xml:space="preserve">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3.12.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3.13. 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w:t>
      </w:r>
      <w:proofErr w:type="gramStart"/>
      <w:r w:rsidRPr="003B46D1">
        <w:rPr>
          <w:rFonts w:ascii="Times New Roman" w:hAnsi="Times New Roman" w:cs="Times New Roman"/>
          <w:sz w:val="24"/>
          <w:szCs w:val="24"/>
        </w:rPr>
        <w:t>тр</w:t>
      </w:r>
      <w:proofErr w:type="gramEnd"/>
      <w:r w:rsidRPr="003B46D1">
        <w:rPr>
          <w:rFonts w:cs="Times New Roman"/>
          <w:sz w:val="24"/>
          <w:szCs w:val="24"/>
        </w:rPr>
        <w:t>ѐ</w:t>
      </w:r>
      <w:r w:rsidRPr="003B46D1">
        <w:rPr>
          <w:rFonts w:ascii="Times New Roman" w:hAnsi="Times New Roman" w:cs="Times New Roman"/>
          <w:sz w:val="24"/>
          <w:szCs w:val="24"/>
        </w:rPr>
        <w:t>х учебных дней со дня его издания, не считая врем</w:t>
      </w:r>
      <w:r w:rsidR="003B46D1" w:rsidRPr="003B46D1">
        <w:rPr>
          <w:rFonts w:ascii="Times New Roman" w:hAnsi="Times New Roman" w:cs="Times New Roman"/>
          <w:sz w:val="24"/>
          <w:szCs w:val="24"/>
        </w:rPr>
        <w:t>ени отсутствия учащегося в ОУ</w:t>
      </w:r>
      <w:r w:rsidRPr="003B46D1">
        <w:rPr>
          <w:rFonts w:ascii="Times New Roman" w:hAnsi="Times New Roman" w:cs="Times New Roman"/>
          <w:sz w:val="24"/>
          <w:szCs w:val="24"/>
        </w:rPr>
        <w:t xml:space="preserve">. Отказ учащегося, родителей (законных представителей) несовершеннолетнего учащегося ознакомиться с указанным приказом (распоряжением) под роспись оформляется соответствующим актом.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3.14. Учащийся, родители (законные представители)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3.15. Решение комиссии по урегулированию споров между участниками образовательных отношений является обязательным для всех участников о</w:t>
      </w:r>
      <w:r w:rsidR="003B46D1" w:rsidRPr="003B46D1">
        <w:rPr>
          <w:rFonts w:ascii="Times New Roman" w:hAnsi="Times New Roman" w:cs="Times New Roman"/>
          <w:sz w:val="24"/>
          <w:szCs w:val="24"/>
        </w:rPr>
        <w:t>бразовательных отношений</w:t>
      </w:r>
      <w:r w:rsidRPr="003B46D1">
        <w:rPr>
          <w:rFonts w:ascii="Times New Roman" w:hAnsi="Times New Roman" w:cs="Times New Roman"/>
          <w:sz w:val="24"/>
          <w:szCs w:val="24"/>
        </w:rPr>
        <w:t xml:space="preserve">, и подлежит исполнению в сроки, предусмотренные указанным решением.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B132A8" w:rsidRDefault="00CB0F9F" w:rsidP="003B46D1">
      <w:pPr>
        <w:spacing w:after="0" w:line="240" w:lineRule="auto"/>
        <w:ind w:firstLine="709"/>
        <w:jc w:val="center"/>
        <w:rPr>
          <w:rFonts w:ascii="Times New Roman" w:hAnsi="Times New Roman" w:cs="Times New Roman"/>
          <w:sz w:val="24"/>
          <w:szCs w:val="24"/>
        </w:rPr>
      </w:pPr>
      <w:r w:rsidRPr="003B46D1">
        <w:rPr>
          <w:rFonts w:ascii="Times New Roman" w:hAnsi="Times New Roman" w:cs="Times New Roman"/>
          <w:sz w:val="24"/>
          <w:szCs w:val="24"/>
        </w:rPr>
        <w:t>3.17.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w:t>
      </w:r>
      <w:r w:rsidR="003B46D1" w:rsidRPr="003B46D1">
        <w:rPr>
          <w:rFonts w:ascii="Times New Roman" w:hAnsi="Times New Roman" w:cs="Times New Roman"/>
          <w:sz w:val="24"/>
          <w:szCs w:val="24"/>
        </w:rPr>
        <w:t xml:space="preserve">арного взыскания. Директор </w:t>
      </w:r>
      <w:r w:rsidRPr="003B46D1">
        <w:rPr>
          <w:rFonts w:ascii="Times New Roman" w:hAnsi="Times New Roman" w:cs="Times New Roman"/>
          <w:sz w:val="24"/>
          <w:szCs w:val="24"/>
        </w:rPr>
        <w:t xml:space="preserve"> до истечения года со дня применения меры дисциплинарного взыскания имеет право снять е</w:t>
      </w:r>
      <w:r w:rsidRPr="003B46D1">
        <w:rPr>
          <w:rFonts w:cs="Times New Roman"/>
          <w:sz w:val="24"/>
          <w:szCs w:val="24"/>
        </w:rPr>
        <w:t>ѐ</w:t>
      </w:r>
      <w:r w:rsidRPr="003B46D1">
        <w:rPr>
          <w:rFonts w:ascii="Times New Roman" w:hAnsi="Times New Roman" w:cs="Times New Roman"/>
          <w:sz w:val="24"/>
          <w:szCs w:val="24"/>
        </w:rPr>
        <w:t xml:space="preserve"> с учащегося по собственной инициативе, просьбе самого учащегося, родителей (законных представителей) несовершеннолетнего</w:t>
      </w:r>
      <w:r w:rsidR="003B46D1" w:rsidRPr="003B46D1">
        <w:rPr>
          <w:rFonts w:ascii="Times New Roman" w:hAnsi="Times New Roman" w:cs="Times New Roman"/>
          <w:sz w:val="24"/>
          <w:szCs w:val="24"/>
        </w:rPr>
        <w:t xml:space="preserve"> учащегося, </w:t>
      </w:r>
      <w:r w:rsidRPr="003B46D1">
        <w:rPr>
          <w:rFonts w:ascii="Times New Roman" w:hAnsi="Times New Roman" w:cs="Times New Roman"/>
          <w:sz w:val="24"/>
          <w:szCs w:val="24"/>
        </w:rPr>
        <w:t xml:space="preserve"> или у</w:t>
      </w:r>
      <w:r w:rsidR="003B46D1" w:rsidRPr="003B46D1">
        <w:rPr>
          <w:rFonts w:ascii="Times New Roman" w:hAnsi="Times New Roman" w:cs="Times New Roman"/>
          <w:sz w:val="24"/>
          <w:szCs w:val="24"/>
        </w:rPr>
        <w:t>правляющего совета ОУ.</w:t>
      </w:r>
    </w:p>
    <w:p w:rsidR="00CB0F9F" w:rsidRPr="003B46D1" w:rsidRDefault="00CB0F9F" w:rsidP="003B46D1">
      <w:pPr>
        <w:spacing w:after="0" w:line="240" w:lineRule="auto"/>
        <w:ind w:firstLine="709"/>
        <w:jc w:val="center"/>
        <w:rPr>
          <w:rFonts w:ascii="Times New Roman" w:hAnsi="Times New Roman" w:cs="Times New Roman"/>
          <w:sz w:val="24"/>
          <w:szCs w:val="24"/>
        </w:rPr>
      </w:pPr>
      <w:r w:rsidRPr="003B46D1">
        <w:rPr>
          <w:rFonts w:ascii="Times New Roman" w:hAnsi="Times New Roman" w:cs="Times New Roman"/>
          <w:b/>
          <w:sz w:val="24"/>
          <w:szCs w:val="24"/>
        </w:rPr>
        <w:t>4. Вступление в силу, внесение изменений и дополнений в настоящее положение</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4</w:t>
      </w:r>
      <w:r w:rsidR="003B46D1" w:rsidRPr="003B46D1">
        <w:rPr>
          <w:rFonts w:ascii="Times New Roman" w:hAnsi="Times New Roman" w:cs="Times New Roman"/>
          <w:sz w:val="24"/>
          <w:szCs w:val="24"/>
        </w:rPr>
        <w:t>.1</w:t>
      </w:r>
      <w:r w:rsidRPr="003B46D1">
        <w:rPr>
          <w:rFonts w:ascii="Times New Roman" w:hAnsi="Times New Roman" w:cs="Times New Roman"/>
          <w:sz w:val="24"/>
          <w:szCs w:val="24"/>
        </w:rPr>
        <w:t>. Внесение поправок и изменений в Положение производится на заседании педагогиче6ского совета школы.</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4</w:t>
      </w:r>
      <w:r w:rsidR="003B46D1" w:rsidRPr="003B46D1">
        <w:rPr>
          <w:rFonts w:ascii="Times New Roman" w:hAnsi="Times New Roman" w:cs="Times New Roman"/>
          <w:sz w:val="24"/>
          <w:szCs w:val="24"/>
        </w:rPr>
        <w:t>.2</w:t>
      </w:r>
      <w:r w:rsidRPr="003B46D1">
        <w:rPr>
          <w:rFonts w:ascii="Times New Roman" w:hAnsi="Times New Roman" w:cs="Times New Roman"/>
          <w:sz w:val="24"/>
          <w:szCs w:val="24"/>
        </w:rPr>
        <w:t>. Настоящее положение действительно до принятия новой редакции.</w:t>
      </w:r>
    </w:p>
    <w:p w:rsidR="00CB0F9F" w:rsidRPr="003B46D1" w:rsidRDefault="00CB0F9F" w:rsidP="00CB0F9F">
      <w:pPr>
        <w:spacing w:after="0" w:line="240" w:lineRule="auto"/>
        <w:ind w:firstLine="708"/>
        <w:jc w:val="both"/>
        <w:rPr>
          <w:color w:val="FF0000"/>
          <w:sz w:val="24"/>
          <w:szCs w:val="24"/>
        </w:rPr>
      </w:pPr>
    </w:p>
    <w:p w:rsidR="00CB0F9F" w:rsidRPr="003B46D1" w:rsidRDefault="00CB0F9F" w:rsidP="00CB0F9F">
      <w:pPr>
        <w:spacing w:after="0" w:line="240" w:lineRule="auto"/>
        <w:ind w:firstLine="709"/>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603332450510203670830559428146817986133868575780</w:t>
            </w:r>
          </w:p>
        </w:tc>
      </w:tr>
      <w:tr>
        <w:trPr/>
        <w:tc>
          <w:tcPr/>
          <w:p>
            <w:pPr>
              <w:rPr/>
            </w:pPr>
            <w:r>
              <w:rPr/>
              <w:t xml:space="preserve">Владелец</w:t>
            </w:r>
          </w:p>
        </w:tc>
        <w:tc>
          <w:tcPr>
            <w:gridSpan w:val="2"/>
          </w:tcPr>
          <w:p>
            <w:pPr>
              <w:rPr/>
            </w:pPr>
            <w:r>
              <w:rPr/>
              <w:t xml:space="preserve">Шикуева Галина Алексеевна</w:t>
            </w:r>
          </w:p>
        </w:tc>
      </w:tr>
      <w:tr>
        <w:trPr/>
        <w:tc>
          <w:tcPr/>
          <w:p>
            <w:pPr>
              <w:rPr/>
            </w:pPr>
            <w:r>
              <w:rPr/>
              <w:t xml:space="preserve">Действителен</w:t>
            </w:r>
          </w:p>
        </w:tc>
        <w:tc>
          <w:tcPr>
            <w:gridSpan w:val="2"/>
          </w:tcPr>
          <w:p>
            <w:pPr>
              <w:rPr/>
            </w:pPr>
            <w:r>
              <w:rPr/>
              <w:t xml:space="preserve">С 03.03.2021 по 03.03.2022</w:t>
            </w:r>
          </w:p>
        </w:tc>
      </w:tr>
    </w:tbl>
    <w:sectPr xmlns:w="http://schemas.openxmlformats.org/wordprocessingml/2006/main" w:rsidR="00CB0F9F" w:rsidRPr="003B46D1" w:rsidSect="00141F6C">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62">
    <w:multiLevelType w:val="hybridMultilevel"/>
    <w:lvl w:ilvl="0" w:tplc="68264342">
      <w:start w:val="1"/>
      <w:numFmt w:val="decimal"/>
      <w:lvlText w:val="%1."/>
      <w:lvlJc w:val="left"/>
      <w:pPr>
        <w:ind w:left="720" w:hanging="360"/>
      </w:pPr>
    </w:lvl>
    <w:lvl w:ilvl="1" w:tplc="68264342" w:tentative="1">
      <w:start w:val="1"/>
      <w:numFmt w:val="lowerLetter"/>
      <w:lvlText w:val="%2."/>
      <w:lvlJc w:val="left"/>
      <w:pPr>
        <w:ind w:left="1440" w:hanging="360"/>
      </w:pPr>
    </w:lvl>
    <w:lvl w:ilvl="2" w:tplc="68264342" w:tentative="1">
      <w:start w:val="1"/>
      <w:numFmt w:val="lowerRoman"/>
      <w:lvlText w:val="%3."/>
      <w:lvlJc w:val="right"/>
      <w:pPr>
        <w:ind w:left="2160" w:hanging="180"/>
      </w:pPr>
    </w:lvl>
    <w:lvl w:ilvl="3" w:tplc="68264342" w:tentative="1">
      <w:start w:val="1"/>
      <w:numFmt w:val="decimal"/>
      <w:lvlText w:val="%4."/>
      <w:lvlJc w:val="left"/>
      <w:pPr>
        <w:ind w:left="2880" w:hanging="360"/>
      </w:pPr>
    </w:lvl>
    <w:lvl w:ilvl="4" w:tplc="68264342" w:tentative="1">
      <w:start w:val="1"/>
      <w:numFmt w:val="lowerLetter"/>
      <w:lvlText w:val="%5."/>
      <w:lvlJc w:val="left"/>
      <w:pPr>
        <w:ind w:left="3600" w:hanging="360"/>
      </w:pPr>
    </w:lvl>
    <w:lvl w:ilvl="5" w:tplc="68264342" w:tentative="1">
      <w:start w:val="1"/>
      <w:numFmt w:val="lowerRoman"/>
      <w:lvlText w:val="%6."/>
      <w:lvlJc w:val="right"/>
      <w:pPr>
        <w:ind w:left="4320" w:hanging="180"/>
      </w:pPr>
    </w:lvl>
    <w:lvl w:ilvl="6" w:tplc="68264342" w:tentative="1">
      <w:start w:val="1"/>
      <w:numFmt w:val="decimal"/>
      <w:lvlText w:val="%7."/>
      <w:lvlJc w:val="left"/>
      <w:pPr>
        <w:ind w:left="5040" w:hanging="360"/>
      </w:pPr>
    </w:lvl>
    <w:lvl w:ilvl="7" w:tplc="68264342" w:tentative="1">
      <w:start w:val="1"/>
      <w:numFmt w:val="lowerLetter"/>
      <w:lvlText w:val="%8."/>
      <w:lvlJc w:val="left"/>
      <w:pPr>
        <w:ind w:left="5760" w:hanging="360"/>
      </w:pPr>
    </w:lvl>
    <w:lvl w:ilvl="8" w:tplc="68264342" w:tentative="1">
      <w:start w:val="1"/>
      <w:numFmt w:val="lowerRoman"/>
      <w:lvlText w:val="%9."/>
      <w:lvlJc w:val="right"/>
      <w:pPr>
        <w:ind w:left="6480" w:hanging="180"/>
      </w:pPr>
    </w:lvl>
  </w:abstractNum>
  <w:abstractNum w:abstractNumId="23761">
    <w:multiLevelType w:val="hybridMultilevel"/>
    <w:lvl w:ilvl="0" w:tplc="67458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FC03442"/>
    <w:multiLevelType w:val="hybridMultilevel"/>
    <w:tmpl w:val="284404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B6C5D94"/>
    <w:multiLevelType w:val="multilevel"/>
    <w:tmpl w:val="3AD2E8DA"/>
    <w:lvl w:ilvl="0">
      <w:start w:val="1"/>
      <w:numFmt w:val="decimal"/>
      <w:lvlText w:val="%1."/>
      <w:lvlJc w:val="left"/>
      <w:pPr>
        <w:tabs>
          <w:tab w:val="num" w:pos="1211"/>
        </w:tabs>
        <w:ind w:left="1211"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23761">
    <w:abstractNumId w:val="23761"/>
  </w:num>
  <w:num w:numId="23762">
    <w:abstractNumId w:val="237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790"/>
    <w:rsid w:val="00173CC1"/>
    <w:rsid w:val="00322790"/>
    <w:rsid w:val="003B46D1"/>
    <w:rsid w:val="00686557"/>
    <w:rsid w:val="008535B7"/>
    <w:rsid w:val="008A6801"/>
    <w:rsid w:val="00A21D6A"/>
    <w:rsid w:val="00B132A8"/>
    <w:rsid w:val="00C90FA8"/>
    <w:rsid w:val="00C917BB"/>
    <w:rsid w:val="00CB0F9F"/>
    <w:rsid w:val="00E86051"/>
    <w:rsid w:val="00F506BD"/>
    <w:rsid w:val="00FD7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9F"/>
    <w:pPr>
      <w:spacing w:after="200" w:line="276" w:lineRule="auto"/>
    </w:pPr>
  </w:style>
  <w:style w:type="paragraph" w:styleId="1">
    <w:name w:val="heading 1"/>
    <w:basedOn w:val="a"/>
    <w:link w:val="10"/>
    <w:uiPriority w:val="9"/>
    <w:qFormat/>
    <w:rsid w:val="00C90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B0F9F"/>
    <w:rPr>
      <w:i/>
      <w:iCs/>
    </w:rPr>
  </w:style>
  <w:style w:type="paragraph" w:styleId="a4">
    <w:name w:val="List Paragraph"/>
    <w:basedOn w:val="a"/>
    <w:uiPriority w:val="34"/>
    <w:qFormat/>
    <w:rsid w:val="00CB0F9F"/>
    <w:pPr>
      <w:ind w:left="720"/>
      <w:contextualSpacing/>
    </w:pPr>
  </w:style>
  <w:style w:type="paragraph" w:styleId="a5">
    <w:name w:val="Normal (Web)"/>
    <w:basedOn w:val="a"/>
    <w:uiPriority w:val="99"/>
    <w:semiHidden/>
    <w:unhideWhenUsed/>
    <w:rsid w:val="00CB0F9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Body Text"/>
    <w:basedOn w:val="a"/>
    <w:link w:val="a7"/>
    <w:uiPriority w:val="99"/>
    <w:unhideWhenUsed/>
    <w:rsid w:val="003B46D1"/>
    <w:pPr>
      <w:spacing w:after="75" w:line="312" w:lineRule="atLeast"/>
    </w:pPr>
    <w:rPr>
      <w:rFonts w:ascii="Tahoma" w:eastAsia="Times New Roman" w:hAnsi="Tahoma" w:cs="Tahoma"/>
      <w:color w:val="333333"/>
      <w:sz w:val="24"/>
      <w:szCs w:val="24"/>
      <w:lang w:eastAsia="ru-RU"/>
    </w:rPr>
  </w:style>
  <w:style w:type="character" w:customStyle="1" w:styleId="a7">
    <w:name w:val="Основной текст Знак"/>
    <w:basedOn w:val="a0"/>
    <w:link w:val="a6"/>
    <w:uiPriority w:val="99"/>
    <w:rsid w:val="003B46D1"/>
    <w:rPr>
      <w:rFonts w:ascii="Tahoma" w:eastAsia="Times New Roman" w:hAnsi="Tahoma" w:cs="Tahoma"/>
      <w:color w:val="333333"/>
      <w:sz w:val="24"/>
      <w:szCs w:val="24"/>
      <w:lang w:eastAsia="ru-RU"/>
    </w:rPr>
  </w:style>
  <w:style w:type="table" w:styleId="a8">
    <w:name w:val="Table Grid"/>
    <w:basedOn w:val="a1"/>
    <w:uiPriority w:val="39"/>
    <w:rsid w:val="003B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90FA8"/>
    <w:rPr>
      <w:rFonts w:ascii="Times New Roman" w:eastAsia="Times New Roman" w:hAnsi="Times New Roman" w:cs="Times New Roman"/>
      <w:b/>
      <w:bCs/>
      <w:kern w:val="36"/>
      <w:sz w:val="48"/>
      <w:szCs w:val="48"/>
      <w:lang w:eastAsia="ru-RU"/>
    </w:rPr>
  </w:style>
  <w:style w:type="paragraph" w:customStyle="1" w:styleId="s1">
    <w:name w:val="s_1"/>
    <w:basedOn w:val="a"/>
    <w:rsid w:val="00C90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90FA8"/>
    <w:rPr>
      <w:color w:val="0000FF"/>
      <w:u w:val="single"/>
    </w:rPr>
  </w:style>
  <w:style w:type="paragraph" w:styleId="aa">
    <w:name w:val="Title"/>
    <w:basedOn w:val="a"/>
    <w:next w:val="a"/>
    <w:link w:val="ab"/>
    <w:qFormat/>
    <w:rsid w:val="00B132A8"/>
    <w:pPr>
      <w:spacing w:after="0" w:line="240" w:lineRule="auto"/>
      <w:ind w:left="709"/>
      <w:contextualSpacing/>
      <w:jc w:val="center"/>
    </w:pPr>
    <w:rPr>
      <w:rFonts w:ascii="Times New Roman" w:eastAsiaTheme="majorEastAsia" w:hAnsi="Times New Roman" w:cstheme="majorBidi"/>
      <w:b/>
      <w:spacing w:val="-10"/>
      <w:kern w:val="28"/>
      <w:sz w:val="28"/>
      <w:szCs w:val="56"/>
    </w:rPr>
  </w:style>
  <w:style w:type="character" w:customStyle="1" w:styleId="ab">
    <w:name w:val="Название Знак"/>
    <w:basedOn w:val="a0"/>
    <w:link w:val="aa"/>
    <w:rsid w:val="00B132A8"/>
    <w:rPr>
      <w:rFonts w:ascii="Times New Roman" w:eastAsiaTheme="majorEastAsia" w:hAnsi="Times New Roman" w:cstheme="majorBidi"/>
      <w:b/>
      <w:spacing w:val="-10"/>
      <w:kern w:val="28"/>
      <w:sz w:val="28"/>
      <w:szCs w:val="5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190609985">
      <w:bodyDiv w:val="1"/>
      <w:marLeft w:val="0"/>
      <w:marRight w:val="0"/>
      <w:marTop w:val="0"/>
      <w:marBottom w:val="0"/>
      <w:divBdr>
        <w:top w:val="none" w:sz="0" w:space="0" w:color="auto"/>
        <w:left w:val="none" w:sz="0" w:space="0" w:color="auto"/>
        <w:bottom w:val="none" w:sz="0" w:space="0" w:color="auto"/>
        <w:right w:val="none" w:sz="0" w:space="0" w:color="auto"/>
      </w:divBdr>
    </w:div>
    <w:div w:id="1250700900">
      <w:bodyDiv w:val="1"/>
      <w:marLeft w:val="0"/>
      <w:marRight w:val="0"/>
      <w:marTop w:val="0"/>
      <w:marBottom w:val="0"/>
      <w:divBdr>
        <w:top w:val="none" w:sz="0" w:space="0" w:color="auto"/>
        <w:left w:val="none" w:sz="0" w:space="0" w:color="auto"/>
        <w:bottom w:val="none" w:sz="0" w:space="0" w:color="auto"/>
        <w:right w:val="none" w:sz="0" w:space="0" w:color="auto"/>
      </w:divBdr>
    </w:div>
    <w:div w:id="20034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irschool@yandex.ru" TargetMode="External"/><Relationship Id="rId4" Type="http://schemas.openxmlformats.org/officeDocument/2006/relationships/webSettings" Target="webSettings.xml"/><Relationship Id="rId629817551" Type="http://schemas.openxmlformats.org/officeDocument/2006/relationships/footnotes" Target="footnotes.xml"/><Relationship Id="rId418047262" Type="http://schemas.openxmlformats.org/officeDocument/2006/relationships/endnotes" Target="endnotes.xml"/><Relationship Id="rId211625648" Type="http://schemas.openxmlformats.org/officeDocument/2006/relationships/comments" Target="comments.xml"/><Relationship Id="rId446194183" Type="http://schemas.microsoft.com/office/2011/relationships/commentsExtended" Target="commentsExtended.xml"/><Relationship Id="rId21383446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kqQIgxDbIe2ifbRtPBzwWvrJfqg=</DigestValue>
    </Reference>
    <Reference Type="http://www.w3.org/2000/09/xmldsig#Object" URI="#idOfficeObject">
      <DigestMethod Algorithm="http://www.w3.org/2000/09/xmldsig#sha1"/>
      <DigestValue>qHaQ7908NIwzGU7HYBA+z0wQ+Vo=</DigestValue>
    </Reference>
  </SignedInfo>
  <SignatureValue>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</SignatureValue>
  <KeyInfo>
    <X509Data>
      <X509Certificate>MIIFkTCCA3kCFGmuXN4bNSDagNvjEsKHZo/19nwkMA0GCSqGSIb3DQEBCwUAMIGQ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29817551"/>
            <mdssi:RelationshipReference SourceId="rId418047262"/>
            <mdssi:RelationshipReference SourceId="rId211625648"/>
            <mdssi:RelationshipReference SourceId="rId446194183"/>
            <mdssi:RelationshipReference SourceId="rId213834468"/>
          </Transform>
          <Transform Algorithm="http://www.w3.org/TR/2001/REC-xml-c14n-20010315"/>
        </Transforms>
        <DigestMethod Algorithm="http://www.w3.org/2000/09/xmldsig#sha1"/>
        <DigestValue>ZWmrd5Hs0tyGvRVmUgjss8HuBxM=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lLe6zvHOcXG1dnXYSYi9uOQtpzw=</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359iV2dRwqu9PO1Qxui8sGIlXR8=</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NCAye0D+5CCY/7CtJ2bPlKIjls4=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EIhWN/3rXeNeE9mqVLgTtIdDZ4k=</DigestValue>
      </Reference>
      <Reference URI="/word/styles.xml?ContentType=application/vnd.openxmlformats-officedocument.wordprocessingml.styles+xml">
        <DigestMethod Algorithm="http://www.w3.org/2000/09/xmldsig#sha1"/>
        <DigestValue>LNP25xTpZAsAvIh3rNY7tzh9mSM=</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8smigMIesZJTM6T2utbREWVcFOY=</DigestValue>
      </Reference>
    </Manifest>
    <SignatureProperties>
      <SignatureProperty Id="idSignatureTime" Target="#idPackageSignature">
        <mdssi:SignatureTime>
          <mdssi:Format>YYYY-MM-DDThh:mm:ssTZD</mdssi:Format>
          <mdssi:Value>2021-06-01T11:29:54Z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43</TotalTime>
  <Pages>4</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SPecialiST</cp:lastModifiedBy>
  <cp:revision>7</cp:revision>
  <cp:lastPrinted>2021-05-13T02:05:00Z</cp:lastPrinted>
  <dcterms:created xsi:type="dcterms:W3CDTF">2015-04-03T08:45:00Z</dcterms:created>
  <dcterms:modified xsi:type="dcterms:W3CDTF">2021-05-13T11:46:00Z</dcterms:modified>
</cp:coreProperties>
</file>